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86CC53" w14:textId="77777777" w:rsidR="005B54E9" w:rsidRPr="000770C9" w:rsidRDefault="005B54E9" w:rsidP="000770C9">
      <w:pPr>
        <w:autoSpaceDE w:val="0"/>
        <w:autoSpaceDN w:val="0"/>
        <w:adjustRightInd w:val="0"/>
        <w:spacing w:after="0" w:line="360" w:lineRule="auto"/>
        <w:jc w:val="center"/>
        <w:rPr>
          <w:rFonts w:ascii="Times New Roman" w:eastAsia="SimSun" w:hAnsi="Times New Roman"/>
          <w:b/>
          <w:bCs/>
          <w:lang w:val="pl" w:eastAsia="zh-CN"/>
        </w:rPr>
      </w:pPr>
    </w:p>
    <w:p w14:paraId="205975BB" w14:textId="77777777" w:rsidR="00B854DE" w:rsidRPr="008C6D52" w:rsidRDefault="00B854DE" w:rsidP="00DD0071">
      <w:pPr>
        <w:spacing w:after="0" w:line="360" w:lineRule="auto"/>
        <w:jc w:val="center"/>
        <w:outlineLvl w:val="0"/>
        <w:rPr>
          <w:rFonts w:ascii="Times New Roman" w:hAnsi="Times New Roman" w:cs="Calibri"/>
          <w:b/>
          <w:sz w:val="24"/>
          <w:szCs w:val="24"/>
        </w:rPr>
      </w:pPr>
      <w:bookmarkStart w:id="0" w:name="_Hlk62546162"/>
      <w:r>
        <w:rPr>
          <w:rFonts w:ascii="Times New Roman" w:hAnsi="Times New Roman"/>
          <w:b/>
          <w:sz w:val="24"/>
          <w:szCs w:val="24"/>
        </w:rPr>
        <w:t xml:space="preserve">II </w:t>
      </w:r>
      <w:r w:rsidRPr="003B5C1F">
        <w:rPr>
          <w:rFonts w:ascii="Times New Roman" w:hAnsi="Times New Roman"/>
          <w:b/>
          <w:sz w:val="24"/>
          <w:szCs w:val="24"/>
        </w:rPr>
        <w:t>WOJEWÓDZKI</w:t>
      </w:r>
      <w:r>
        <w:rPr>
          <w:rFonts w:ascii="Times New Roman" w:hAnsi="Times New Roman"/>
          <w:b/>
          <w:sz w:val="24"/>
          <w:szCs w:val="24"/>
        </w:rPr>
        <w:t xml:space="preserve"> </w:t>
      </w:r>
      <w:r w:rsidRPr="003B5C1F">
        <w:rPr>
          <w:rFonts w:ascii="Times New Roman" w:hAnsi="Times New Roman"/>
          <w:b/>
          <w:sz w:val="24"/>
          <w:szCs w:val="24"/>
        </w:rPr>
        <w:t xml:space="preserve">PRZEGLĄD </w:t>
      </w:r>
      <w:r w:rsidR="00DD0071">
        <w:rPr>
          <w:rFonts w:ascii="Times New Roman" w:hAnsi="Times New Roman"/>
          <w:b/>
          <w:sz w:val="24"/>
          <w:szCs w:val="24"/>
        </w:rPr>
        <w:t xml:space="preserve">NIEZAWODOWEJ </w:t>
      </w:r>
      <w:r w:rsidRPr="003B5C1F">
        <w:rPr>
          <w:rFonts w:ascii="Times New Roman" w:hAnsi="Times New Roman"/>
          <w:b/>
          <w:sz w:val="24"/>
          <w:szCs w:val="24"/>
        </w:rPr>
        <w:t xml:space="preserve">TWÓRCZOŚCI </w:t>
      </w:r>
      <w:r w:rsidR="00DD0071">
        <w:rPr>
          <w:rFonts w:ascii="Times New Roman" w:hAnsi="Times New Roman"/>
          <w:b/>
          <w:sz w:val="24"/>
          <w:szCs w:val="24"/>
        </w:rPr>
        <w:t xml:space="preserve">TEATRALNEJ </w:t>
      </w:r>
      <w:r w:rsidRPr="003B5C1F">
        <w:rPr>
          <w:rFonts w:ascii="Times New Roman" w:hAnsi="Times New Roman"/>
          <w:b/>
          <w:sz w:val="24"/>
          <w:szCs w:val="24"/>
        </w:rPr>
        <w:t>„</w:t>
      </w:r>
      <w:proofErr w:type="spellStart"/>
      <w:r w:rsidRPr="003B5C1F">
        <w:rPr>
          <w:rFonts w:ascii="Times New Roman" w:hAnsi="Times New Roman"/>
          <w:b/>
          <w:sz w:val="24"/>
          <w:szCs w:val="24"/>
        </w:rPr>
        <w:t>PIK</w:t>
      </w:r>
      <w:r>
        <w:rPr>
          <w:rFonts w:ascii="Times New Roman" w:hAnsi="Times New Roman"/>
          <w:b/>
          <w:sz w:val="24"/>
          <w:szCs w:val="24"/>
        </w:rPr>
        <w:t>toGRAmy</w:t>
      </w:r>
      <w:proofErr w:type="spellEnd"/>
      <w:r w:rsidRPr="003B5C1F">
        <w:rPr>
          <w:rFonts w:ascii="Times New Roman" w:hAnsi="Times New Roman"/>
          <w:b/>
          <w:sz w:val="24"/>
          <w:szCs w:val="24"/>
        </w:rPr>
        <w:t>” 202</w:t>
      </w:r>
      <w:r>
        <w:rPr>
          <w:rFonts w:ascii="Times New Roman" w:hAnsi="Times New Roman"/>
          <w:b/>
          <w:sz w:val="24"/>
          <w:szCs w:val="24"/>
        </w:rPr>
        <w:t>2</w:t>
      </w:r>
      <w:bookmarkEnd w:id="0"/>
    </w:p>
    <w:p w14:paraId="230637DD" w14:textId="77777777" w:rsidR="00200903" w:rsidRPr="00B31617" w:rsidRDefault="00B854DE" w:rsidP="00B854DE">
      <w:pPr>
        <w:spacing w:line="360" w:lineRule="auto"/>
        <w:jc w:val="center"/>
        <w:rPr>
          <w:rFonts w:ascii="Times New Roman" w:hAnsi="Times New Roman"/>
          <w:b/>
          <w:bCs/>
          <w:sz w:val="24"/>
          <w:szCs w:val="24"/>
          <w:u w:val="single"/>
        </w:rPr>
      </w:pPr>
      <w:r w:rsidRPr="00B05C3B">
        <w:rPr>
          <w:rFonts w:ascii="Times New Roman" w:hAnsi="Times New Roman"/>
          <w:b/>
          <w:bCs/>
          <w:sz w:val="24"/>
          <w:szCs w:val="24"/>
          <w:u w:val="single"/>
        </w:rPr>
        <w:t>KARTA ZGŁOSZENIA</w:t>
      </w:r>
      <w:r>
        <w:rPr>
          <w:rFonts w:ascii="Times New Roman" w:hAnsi="Times New Roman"/>
          <w:b/>
          <w:bCs/>
          <w:sz w:val="24"/>
          <w:szCs w:val="24"/>
          <w:u w:val="single"/>
        </w:rPr>
        <w:t xml:space="preserve"> </w:t>
      </w:r>
      <w:r w:rsidR="00BA0CE3" w:rsidRPr="00B31617">
        <w:rPr>
          <w:rFonts w:ascii="Times New Roman" w:hAnsi="Times New Roman"/>
          <w:b/>
          <w:bCs/>
          <w:sz w:val="24"/>
          <w:szCs w:val="24"/>
          <w:u w:val="single"/>
        </w:rPr>
        <w:t xml:space="preserve">– </w:t>
      </w:r>
      <w:r w:rsidR="00B975EF" w:rsidRPr="00B31617">
        <w:rPr>
          <w:rFonts w:ascii="Times New Roman" w:hAnsi="Times New Roman"/>
          <w:b/>
          <w:bCs/>
          <w:sz w:val="24"/>
          <w:szCs w:val="24"/>
          <w:u w:val="single"/>
        </w:rPr>
        <w:t xml:space="preserve">FORUM </w:t>
      </w:r>
      <w:r w:rsidR="00856395" w:rsidRPr="00B31617">
        <w:rPr>
          <w:rFonts w:ascii="Times New Roman" w:hAnsi="Times New Roman"/>
          <w:b/>
          <w:bCs/>
          <w:sz w:val="24"/>
          <w:szCs w:val="24"/>
          <w:u w:val="single"/>
        </w:rPr>
        <w:t>TEAT</w:t>
      </w:r>
      <w:r w:rsidR="00B975EF" w:rsidRPr="00B31617">
        <w:rPr>
          <w:rFonts w:ascii="Times New Roman" w:hAnsi="Times New Roman"/>
          <w:b/>
          <w:bCs/>
          <w:sz w:val="24"/>
          <w:szCs w:val="24"/>
          <w:u w:val="single"/>
        </w:rPr>
        <w:t>RÓW</w:t>
      </w:r>
      <w:r w:rsidR="00DD0071">
        <w:rPr>
          <w:rFonts w:ascii="Times New Roman" w:hAnsi="Times New Roman"/>
          <w:b/>
          <w:bCs/>
          <w:sz w:val="24"/>
          <w:szCs w:val="24"/>
          <w:u w:val="single"/>
        </w:rPr>
        <w:t xml:space="preserve"> NIEZAWODOWYCH</w:t>
      </w:r>
    </w:p>
    <w:p w14:paraId="4099E437" w14:textId="77777777" w:rsidR="00B975EF" w:rsidRPr="00B31617" w:rsidRDefault="00B31617" w:rsidP="00856395">
      <w:pPr>
        <w:pStyle w:val="Akapitzlist"/>
        <w:widowControl/>
        <w:numPr>
          <w:ilvl w:val="0"/>
          <w:numId w:val="25"/>
        </w:numPr>
        <w:suppressAutoHyphens w:val="0"/>
        <w:spacing w:line="360" w:lineRule="auto"/>
      </w:pPr>
      <w:r>
        <w:t>Nazwa t</w:t>
      </w:r>
      <w:r w:rsidR="00B975EF" w:rsidRPr="00B31617">
        <w:t>eatru</w:t>
      </w:r>
      <w:r>
        <w:t>/zespołu</w:t>
      </w:r>
      <w:r w:rsidR="00B975EF" w:rsidRPr="00B31617">
        <w:t>/</w:t>
      </w:r>
      <w:r>
        <w:t>gr</w:t>
      </w:r>
      <w:r w:rsidR="00B975EF" w:rsidRPr="00B31617">
        <w:t>upy: ………………………………………………………………………………………..</w:t>
      </w:r>
    </w:p>
    <w:p w14:paraId="6AD4DE08" w14:textId="77777777" w:rsidR="003311A7" w:rsidRDefault="00BA0CE3" w:rsidP="009942EF">
      <w:pPr>
        <w:pStyle w:val="Akapitzlist"/>
        <w:widowControl/>
        <w:numPr>
          <w:ilvl w:val="0"/>
          <w:numId w:val="25"/>
        </w:numPr>
        <w:suppressAutoHyphens w:val="0"/>
        <w:spacing w:line="360" w:lineRule="auto"/>
      </w:pPr>
      <w:r w:rsidRPr="00B31617">
        <w:t>Instytucja patronująca</w:t>
      </w:r>
      <w:r w:rsidR="00B975EF" w:rsidRPr="00B31617">
        <w:t>:</w:t>
      </w:r>
      <w:r w:rsidR="003311A7">
        <w:t xml:space="preserve"> </w:t>
      </w:r>
      <w:r w:rsidR="00B975EF" w:rsidRPr="00B31617">
        <w:t>……………………………………………………………</w:t>
      </w:r>
      <w:r w:rsidR="003311A7">
        <w:t>….</w:t>
      </w:r>
    </w:p>
    <w:p w14:paraId="0356C0C3" w14:textId="77777777" w:rsidR="00B975EF" w:rsidRPr="009942EF" w:rsidRDefault="003311A7" w:rsidP="009942EF">
      <w:pPr>
        <w:widowControl w:val="0"/>
        <w:numPr>
          <w:ilvl w:val="0"/>
          <w:numId w:val="25"/>
        </w:numPr>
        <w:suppressAutoHyphens/>
        <w:spacing w:after="0" w:line="360" w:lineRule="auto"/>
        <w:rPr>
          <w:rFonts w:ascii="Times New Roman" w:hAnsi="Times New Roman"/>
          <w:sz w:val="24"/>
          <w:szCs w:val="24"/>
        </w:rPr>
      </w:pPr>
      <w:r>
        <w:rPr>
          <w:rFonts w:ascii="Times New Roman" w:hAnsi="Times New Roman"/>
          <w:sz w:val="24"/>
          <w:szCs w:val="24"/>
        </w:rPr>
        <w:t>Teatr/zespół/grupa jest laureatem eliminacji: ………………………………………………………………………………………</w:t>
      </w:r>
    </w:p>
    <w:p w14:paraId="322DA307" w14:textId="77777777" w:rsidR="00B975EF" w:rsidRPr="00B31617" w:rsidRDefault="00B975EF" w:rsidP="00856395">
      <w:pPr>
        <w:pStyle w:val="Akapitzlist"/>
        <w:widowControl/>
        <w:numPr>
          <w:ilvl w:val="0"/>
          <w:numId w:val="25"/>
        </w:numPr>
        <w:suppressAutoHyphens w:val="0"/>
        <w:spacing w:line="360" w:lineRule="auto"/>
      </w:pPr>
      <w:r w:rsidRPr="00B31617">
        <w:t>Ilość osób w zespole: ………………………………………………………………...</w:t>
      </w:r>
    </w:p>
    <w:p w14:paraId="1BD40123" w14:textId="77777777" w:rsidR="00BA0CE3" w:rsidRPr="00B31617" w:rsidRDefault="00856395" w:rsidP="00BA0CE3">
      <w:pPr>
        <w:pStyle w:val="Akapitzlist"/>
        <w:widowControl/>
        <w:numPr>
          <w:ilvl w:val="0"/>
          <w:numId w:val="25"/>
        </w:numPr>
        <w:suppressAutoHyphens w:val="0"/>
        <w:spacing w:line="360" w:lineRule="auto"/>
      </w:pPr>
      <w:r w:rsidRPr="00B854DE">
        <w:rPr>
          <w:b/>
        </w:rPr>
        <w:t>Kategoria wiekowa</w:t>
      </w:r>
      <w:r w:rsidRPr="00B31617">
        <w:t>:</w:t>
      </w:r>
      <w:r w:rsidR="00B975EF" w:rsidRPr="00B31617">
        <w:t xml:space="preserve"> </w:t>
      </w:r>
      <w:r w:rsidR="008846A8">
        <w:rPr>
          <w:i/>
        </w:rPr>
        <w:t>(proszę zaznaczyć</w:t>
      </w:r>
      <w:r w:rsidR="00B975EF" w:rsidRPr="00B31617">
        <w:rPr>
          <w:i/>
        </w:rPr>
        <w:t>)</w:t>
      </w:r>
      <w:r w:rsidR="00B975EF" w:rsidRPr="00B31617">
        <w:t xml:space="preserve"> </w:t>
      </w:r>
    </w:p>
    <w:p w14:paraId="2F3C5B08" w14:textId="77777777" w:rsidR="00856395" w:rsidRPr="00B31617" w:rsidRDefault="005B750C" w:rsidP="00BA0CE3">
      <w:pPr>
        <w:pStyle w:val="Akapitzlist"/>
        <w:widowControl/>
        <w:suppressAutoHyphens w:val="0"/>
        <w:spacing w:line="360" w:lineRule="auto"/>
        <w:ind w:left="284" w:firstLine="360"/>
      </w:pPr>
      <w:r w:rsidRPr="00B31617">
        <w:rPr>
          <w:noProof/>
          <w:lang w:eastAsia="pl-PL"/>
        </w:rPr>
        <mc:AlternateContent>
          <mc:Choice Requires="wps">
            <w:drawing>
              <wp:anchor distT="0" distB="0" distL="114300" distR="114300" simplePos="0" relativeHeight="251648512" behindDoc="0" locked="0" layoutInCell="1" allowOverlap="1" wp14:anchorId="22B4D0D3" wp14:editId="0DBBF46A">
                <wp:simplePos x="0" y="0"/>
                <wp:positionH relativeFrom="column">
                  <wp:posOffset>193040</wp:posOffset>
                </wp:positionH>
                <wp:positionV relativeFrom="paragraph">
                  <wp:posOffset>12700</wp:posOffset>
                </wp:positionV>
                <wp:extent cx="174625" cy="184785"/>
                <wp:effectExtent l="6985" t="8890" r="8890" b="6350"/>
                <wp:wrapNone/>
                <wp:docPr id="21" name="Prostokąt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84785"/>
                        </a:xfrm>
                        <a:prstGeom prst="rect">
                          <a:avLst/>
                        </a:prstGeom>
                        <a:solidFill>
                          <a:srgbClr val="FFFFFF"/>
                        </a:solidFill>
                        <a:ln w="12700">
                          <a:solidFill>
                            <a:srgbClr val="000000"/>
                          </a:solidFill>
                          <a:miter lim="800000"/>
                          <a:headEnd/>
                          <a:tailEnd/>
                        </a:ln>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CC7E1BC" id="Prostokąt 12" o:spid="_x0000_s1026" style="position:absolute;margin-left:15.2pt;margin-top:1pt;width:13.75pt;height:14.5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" strokeweight="1pt">
                <v:textbox inset="0,0,0,0"/>
              </v:rect>
            </w:pict>
          </mc:Fallback>
        </mc:AlternateContent>
      </w:r>
      <w:r w:rsidR="00BA0CE3" w:rsidRPr="00B31617">
        <w:t xml:space="preserve"> Teatry </w:t>
      </w:r>
      <w:r w:rsidR="00856395" w:rsidRPr="00B31617">
        <w:t>przedszkolne</w:t>
      </w:r>
      <w:r w:rsidR="00BA0CE3" w:rsidRPr="00B31617">
        <w:t xml:space="preserve"> (przedszkola)</w:t>
      </w:r>
    </w:p>
    <w:p w14:paraId="397D080A" w14:textId="77777777" w:rsidR="00856395" w:rsidRPr="00B31617" w:rsidRDefault="005B750C" w:rsidP="00BA0CE3">
      <w:pPr>
        <w:pStyle w:val="Akapitzlist"/>
        <w:widowControl/>
        <w:suppressAutoHyphens w:val="0"/>
        <w:spacing w:line="360" w:lineRule="auto"/>
        <w:ind w:left="0" w:firstLine="644"/>
      </w:pPr>
      <w:r w:rsidRPr="00B31617">
        <w:rPr>
          <w:noProof/>
          <w:lang w:eastAsia="pl-PL"/>
        </w:rPr>
        <mc:AlternateContent>
          <mc:Choice Requires="wps">
            <w:drawing>
              <wp:anchor distT="0" distB="0" distL="114300" distR="114300" simplePos="0" relativeHeight="251649536" behindDoc="0" locked="0" layoutInCell="1" allowOverlap="1" wp14:anchorId="7E9C3E1A" wp14:editId="4B07631B">
                <wp:simplePos x="0" y="0"/>
                <wp:positionH relativeFrom="column">
                  <wp:posOffset>189865</wp:posOffset>
                </wp:positionH>
                <wp:positionV relativeFrom="paragraph">
                  <wp:posOffset>9525</wp:posOffset>
                </wp:positionV>
                <wp:extent cx="174625" cy="184785"/>
                <wp:effectExtent l="13335" t="11430" r="12065" b="13335"/>
                <wp:wrapNone/>
                <wp:docPr id="20" name="Prostokąt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84785"/>
                        </a:xfrm>
                        <a:prstGeom prst="rect">
                          <a:avLst/>
                        </a:prstGeom>
                        <a:solidFill>
                          <a:srgbClr val="FFFFFF"/>
                        </a:solidFill>
                        <a:ln w="12700">
                          <a:solidFill>
                            <a:srgbClr val="000000"/>
                          </a:solidFill>
                          <a:miter lim="800000"/>
                          <a:headEnd/>
                          <a:tailEnd/>
                        </a:ln>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29153B8" id="Prostokąt 12" o:spid="_x0000_s1026" style="position:absolute;margin-left:14.95pt;margin-top:.75pt;width:13.75pt;height:14.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" strokeweight="1pt">
                <v:textbox inset="0,0,0,0"/>
              </v:rect>
            </w:pict>
          </mc:Fallback>
        </mc:AlternateContent>
      </w:r>
      <w:r w:rsidR="00BA0CE3" w:rsidRPr="00B31617">
        <w:t xml:space="preserve"> </w:t>
      </w:r>
      <w:r w:rsidR="00856395" w:rsidRPr="00B31617">
        <w:t>T</w:t>
      </w:r>
      <w:r w:rsidR="00BA0CE3" w:rsidRPr="00B31617">
        <w:t>eatry szkolne</w:t>
      </w:r>
      <w:r w:rsidR="00856395" w:rsidRPr="00B31617">
        <w:t xml:space="preserve"> (szkoły podstawowe)</w:t>
      </w:r>
    </w:p>
    <w:p w14:paraId="0CAA4213" w14:textId="77777777" w:rsidR="00BA0CE3" w:rsidRPr="00B31617" w:rsidRDefault="005B750C" w:rsidP="005B750C">
      <w:pPr>
        <w:pStyle w:val="Akapitzlist"/>
        <w:widowControl/>
        <w:suppressAutoHyphens w:val="0"/>
        <w:spacing w:line="360" w:lineRule="auto"/>
        <w:ind w:left="0" w:firstLine="644"/>
      </w:pPr>
      <w:r w:rsidRPr="00B31617">
        <w:rPr>
          <w:noProof/>
          <w:lang w:eastAsia="pl-PL"/>
        </w:rPr>
        <mc:AlternateContent>
          <mc:Choice Requires="wps">
            <w:drawing>
              <wp:anchor distT="0" distB="0" distL="114300" distR="114300" simplePos="0" relativeHeight="251650560" behindDoc="1" locked="0" layoutInCell="1" allowOverlap="1" wp14:anchorId="7571DFCB" wp14:editId="2CA3588C">
                <wp:simplePos x="0" y="0"/>
                <wp:positionH relativeFrom="column">
                  <wp:posOffset>189865</wp:posOffset>
                </wp:positionH>
                <wp:positionV relativeFrom="paragraph">
                  <wp:posOffset>9525</wp:posOffset>
                </wp:positionV>
                <wp:extent cx="174625" cy="184785"/>
                <wp:effectExtent l="13335" t="7620" r="12065" b="7620"/>
                <wp:wrapNone/>
                <wp:docPr id="19" name="Prostokąt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84785"/>
                        </a:xfrm>
                        <a:prstGeom prst="rect">
                          <a:avLst/>
                        </a:prstGeom>
                        <a:solidFill>
                          <a:srgbClr val="FFFFFF"/>
                        </a:solidFill>
                        <a:ln w="12700">
                          <a:solidFill>
                            <a:srgbClr val="000000"/>
                          </a:solidFill>
                          <a:miter lim="800000"/>
                          <a:headEnd/>
                          <a:tailEnd/>
                        </a:ln>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00B5656" id="Prostokąt 12" o:spid="_x0000_s1026" style="position:absolute;margin-left:14.95pt;margin-top:.75pt;width:13.75pt;height:14.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" strokeweight="1pt">
                <v:textbox inset="0,0,0,0"/>
              </v:rect>
            </w:pict>
          </mc:Fallback>
        </mc:AlternateContent>
      </w:r>
      <w:r w:rsidR="00BA0CE3" w:rsidRPr="00B31617">
        <w:t xml:space="preserve"> </w:t>
      </w:r>
      <w:r w:rsidR="00856395" w:rsidRPr="00B31617">
        <w:t>T</w:t>
      </w:r>
      <w:r w:rsidR="00BA0CE3" w:rsidRPr="00B31617">
        <w:t>e</w:t>
      </w:r>
      <w:r w:rsidR="00856395" w:rsidRPr="00B31617">
        <w:t>atry</w:t>
      </w:r>
      <w:r>
        <w:t xml:space="preserve"> młodzieżowe (szkoły średnie)</w:t>
      </w:r>
    </w:p>
    <w:p w14:paraId="7AB58F97" w14:textId="77777777" w:rsidR="00856395" w:rsidRPr="00B854DE" w:rsidRDefault="00856395" w:rsidP="00856395">
      <w:pPr>
        <w:pStyle w:val="Akapitzlist"/>
        <w:widowControl/>
        <w:numPr>
          <w:ilvl w:val="0"/>
          <w:numId w:val="25"/>
        </w:numPr>
        <w:suppressAutoHyphens w:val="0"/>
        <w:spacing w:line="360" w:lineRule="auto"/>
        <w:rPr>
          <w:b/>
        </w:rPr>
      </w:pPr>
      <w:r w:rsidRPr="00B854DE">
        <w:rPr>
          <w:b/>
        </w:rPr>
        <w:t>Forma Teatralna:</w:t>
      </w:r>
    </w:p>
    <w:p w14:paraId="22529901" w14:textId="77777777" w:rsidR="00BA0CE3" w:rsidRPr="00B31617" w:rsidRDefault="008846A8" w:rsidP="008846A8">
      <w:pPr>
        <w:pStyle w:val="Akapitzlist"/>
        <w:widowControl/>
        <w:suppressAutoHyphens w:val="0"/>
        <w:spacing w:line="360" w:lineRule="auto"/>
        <w:ind w:left="0" w:firstLine="644"/>
        <w:jc w:val="both"/>
      </w:pPr>
      <w:r w:rsidRPr="00B31617">
        <w:rPr>
          <w:noProof/>
          <w:lang w:eastAsia="pl-PL"/>
        </w:rPr>
        <mc:AlternateContent>
          <mc:Choice Requires="wps">
            <w:drawing>
              <wp:anchor distT="0" distB="0" distL="114300" distR="114300" simplePos="0" relativeHeight="251664896" behindDoc="0" locked="0" layoutInCell="1" allowOverlap="1" wp14:anchorId="1188B89F" wp14:editId="451F635C">
                <wp:simplePos x="0" y="0"/>
                <wp:positionH relativeFrom="column">
                  <wp:posOffset>192741</wp:posOffset>
                </wp:positionH>
                <wp:positionV relativeFrom="paragraph">
                  <wp:posOffset>10197</wp:posOffset>
                </wp:positionV>
                <wp:extent cx="174625" cy="184785"/>
                <wp:effectExtent l="13970" t="6350" r="11430" b="8890"/>
                <wp:wrapNone/>
                <wp:docPr id="9" name="Prostokąt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84785"/>
                        </a:xfrm>
                        <a:prstGeom prst="rect">
                          <a:avLst/>
                        </a:prstGeom>
                        <a:solidFill>
                          <a:srgbClr val="FFFFFF"/>
                        </a:solidFill>
                        <a:ln w="12700">
                          <a:solidFill>
                            <a:srgbClr val="000000"/>
                          </a:solidFill>
                          <a:miter lim="800000"/>
                          <a:headEnd/>
                          <a:tailEnd/>
                        </a:ln>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2CFE9AA" id="Prostokąt 12" o:spid="_x0000_s1026" style="position:absolute;margin-left:15.2pt;margin-top:.8pt;width:13.75pt;height:14.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" strokeweight="1pt">
                <v:textbox inset="0,0,0,0"/>
              </v:rect>
            </w:pict>
          </mc:Fallback>
        </mc:AlternateContent>
      </w:r>
      <w:r w:rsidR="00BA0CE3" w:rsidRPr="00B31617">
        <w:t>T</w:t>
      </w:r>
      <w:r w:rsidR="0030542F" w:rsidRPr="00B31617">
        <w:t>eat</w:t>
      </w:r>
      <w:r w:rsidR="00BA0CE3" w:rsidRPr="00B31617">
        <w:t>r</w:t>
      </w:r>
      <w:r w:rsidR="0030542F" w:rsidRPr="00B31617">
        <w:t xml:space="preserve"> żywego pla</w:t>
      </w:r>
      <w:r w:rsidR="00BA0CE3" w:rsidRPr="00B31617">
        <w:t>nu</w:t>
      </w:r>
    </w:p>
    <w:p w14:paraId="55C48CA9" w14:textId="77777777" w:rsidR="00B975EF" w:rsidRPr="00B31617" w:rsidRDefault="005B750C" w:rsidP="00B31617">
      <w:pPr>
        <w:pStyle w:val="Akapitzlist"/>
        <w:widowControl/>
        <w:suppressAutoHyphens w:val="0"/>
        <w:spacing w:line="360" w:lineRule="auto"/>
        <w:ind w:left="0" w:firstLine="708"/>
        <w:jc w:val="both"/>
      </w:pPr>
      <w:r w:rsidRPr="00B31617">
        <w:rPr>
          <w:noProof/>
          <w:lang w:eastAsia="pl-PL"/>
        </w:rPr>
        <mc:AlternateContent>
          <mc:Choice Requires="wps">
            <w:drawing>
              <wp:anchor distT="0" distB="0" distL="114300" distR="114300" simplePos="0" relativeHeight="251651584" behindDoc="0" locked="0" layoutInCell="1" allowOverlap="1" wp14:anchorId="603391B8" wp14:editId="356A1CC1">
                <wp:simplePos x="0" y="0"/>
                <wp:positionH relativeFrom="column">
                  <wp:posOffset>190500</wp:posOffset>
                </wp:positionH>
                <wp:positionV relativeFrom="paragraph">
                  <wp:posOffset>10160</wp:posOffset>
                </wp:positionV>
                <wp:extent cx="174625" cy="184785"/>
                <wp:effectExtent l="13970" t="6350" r="11430" b="8890"/>
                <wp:wrapNone/>
                <wp:docPr id="18" name="Prostokąt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84785"/>
                        </a:xfrm>
                        <a:prstGeom prst="rect">
                          <a:avLst/>
                        </a:prstGeom>
                        <a:solidFill>
                          <a:srgbClr val="FFFFFF"/>
                        </a:solidFill>
                        <a:ln w="12700">
                          <a:solidFill>
                            <a:srgbClr val="000000"/>
                          </a:solidFill>
                          <a:miter lim="800000"/>
                          <a:headEnd/>
                          <a:tailEnd/>
                        </a:ln>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ED18044" id="Prostokąt 12" o:spid="_x0000_s1026" style="position:absolute;margin-left:15pt;margin-top:.8pt;width:13.75pt;height:14.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" strokeweight="1pt">
                <v:textbox inset="0,0,0,0"/>
              </v:rect>
            </w:pict>
          </mc:Fallback>
        </mc:AlternateContent>
      </w:r>
      <w:r w:rsidR="00B975EF" w:rsidRPr="00B31617">
        <w:t>inscenizacje tekstów literackich</w:t>
      </w:r>
    </w:p>
    <w:p w14:paraId="70550C4E" w14:textId="77777777" w:rsidR="00B975EF" w:rsidRPr="00B31617" w:rsidRDefault="005B750C" w:rsidP="00BA0CE3">
      <w:pPr>
        <w:pStyle w:val="Akapitzlist"/>
        <w:widowControl/>
        <w:suppressAutoHyphens w:val="0"/>
        <w:spacing w:line="360" w:lineRule="auto"/>
        <w:ind w:left="0" w:firstLine="284"/>
        <w:jc w:val="both"/>
      </w:pPr>
      <w:r w:rsidRPr="00B31617">
        <w:rPr>
          <w:noProof/>
          <w:lang w:eastAsia="pl-PL"/>
        </w:rPr>
        <mc:AlternateContent>
          <mc:Choice Requires="wps">
            <w:drawing>
              <wp:anchor distT="0" distB="0" distL="114300" distR="114300" simplePos="0" relativeHeight="251652608" behindDoc="0" locked="0" layoutInCell="1" allowOverlap="1" wp14:anchorId="42DDFAF2" wp14:editId="58F0DFCB">
                <wp:simplePos x="0" y="0"/>
                <wp:positionH relativeFrom="column">
                  <wp:posOffset>190500</wp:posOffset>
                </wp:positionH>
                <wp:positionV relativeFrom="paragraph">
                  <wp:posOffset>6350</wp:posOffset>
                </wp:positionV>
                <wp:extent cx="174625" cy="184785"/>
                <wp:effectExtent l="13970" t="8255" r="11430" b="6985"/>
                <wp:wrapNone/>
                <wp:docPr id="17" name="Prostokąt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84785"/>
                        </a:xfrm>
                        <a:prstGeom prst="rect">
                          <a:avLst/>
                        </a:prstGeom>
                        <a:solidFill>
                          <a:srgbClr val="FFFFFF"/>
                        </a:solidFill>
                        <a:ln w="12700">
                          <a:solidFill>
                            <a:srgbClr val="000000"/>
                          </a:solidFill>
                          <a:miter lim="800000"/>
                          <a:headEnd/>
                          <a:tailEnd/>
                        </a:ln>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E5B8CF3" id="Prostokąt 12" o:spid="_x0000_s1026" style="position:absolute;margin-left:15pt;margin-top:.5pt;width:13.75pt;height:14.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" strokeweight="1pt">
                <v:textbox inset="0,0,0,0"/>
              </v:rect>
            </w:pict>
          </mc:Fallback>
        </mc:AlternateContent>
      </w:r>
      <w:r w:rsidR="00BA0CE3" w:rsidRPr="00B31617">
        <w:tab/>
      </w:r>
      <w:r w:rsidR="00B975EF" w:rsidRPr="00B31617">
        <w:t>małe formy dramatyczne</w:t>
      </w:r>
    </w:p>
    <w:p w14:paraId="09C5EF2C" w14:textId="77777777" w:rsidR="00B975EF" w:rsidRPr="00B31617" w:rsidRDefault="005B750C" w:rsidP="00B31617">
      <w:pPr>
        <w:pStyle w:val="Akapitzlist"/>
        <w:widowControl/>
        <w:suppressAutoHyphens w:val="0"/>
        <w:spacing w:line="360" w:lineRule="auto"/>
        <w:ind w:left="0" w:firstLine="708"/>
        <w:jc w:val="both"/>
      </w:pPr>
      <w:r w:rsidRPr="00B31617">
        <w:rPr>
          <w:noProof/>
          <w:lang w:eastAsia="pl-PL"/>
        </w:rPr>
        <mc:AlternateContent>
          <mc:Choice Requires="wps">
            <w:drawing>
              <wp:anchor distT="0" distB="0" distL="114300" distR="114300" simplePos="0" relativeHeight="251653632" behindDoc="0" locked="0" layoutInCell="1" allowOverlap="1" wp14:anchorId="2BC64C55" wp14:editId="716B2DB2">
                <wp:simplePos x="0" y="0"/>
                <wp:positionH relativeFrom="column">
                  <wp:posOffset>196215</wp:posOffset>
                </wp:positionH>
                <wp:positionV relativeFrom="paragraph">
                  <wp:posOffset>10795</wp:posOffset>
                </wp:positionV>
                <wp:extent cx="174625" cy="184785"/>
                <wp:effectExtent l="10160" t="8890" r="15240" b="15875"/>
                <wp:wrapNone/>
                <wp:docPr id="16" name="Prostokąt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84785"/>
                        </a:xfrm>
                        <a:prstGeom prst="rect">
                          <a:avLst/>
                        </a:prstGeom>
                        <a:solidFill>
                          <a:srgbClr val="FFFFFF"/>
                        </a:solidFill>
                        <a:ln w="12700">
                          <a:solidFill>
                            <a:srgbClr val="000000"/>
                          </a:solidFill>
                          <a:miter lim="800000"/>
                          <a:headEnd/>
                          <a:tailEnd/>
                        </a:ln>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AF54C32" id="Prostokąt 12" o:spid="_x0000_s1026" style="position:absolute;margin-left:15.45pt;margin-top:.85pt;width:13.75pt;height:14.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" strokeweight="1pt">
                <v:textbox inset="0,0,0,0"/>
              </v:rect>
            </w:pict>
          </mc:Fallback>
        </mc:AlternateContent>
      </w:r>
      <w:r w:rsidR="00B975EF" w:rsidRPr="00B31617">
        <w:t>widowiska słowno-muzyczne</w:t>
      </w:r>
    </w:p>
    <w:p w14:paraId="09750E94" w14:textId="77777777" w:rsidR="00B975EF" w:rsidRDefault="005B750C" w:rsidP="00B31617">
      <w:pPr>
        <w:pStyle w:val="Akapitzlist"/>
        <w:widowControl/>
        <w:suppressAutoHyphens w:val="0"/>
        <w:spacing w:line="360" w:lineRule="auto"/>
        <w:ind w:left="0" w:firstLine="708"/>
        <w:jc w:val="both"/>
      </w:pPr>
      <w:r w:rsidRPr="00B31617">
        <w:rPr>
          <w:noProof/>
          <w:lang w:eastAsia="pl-PL"/>
        </w:rPr>
        <mc:AlternateContent>
          <mc:Choice Requires="wps">
            <w:drawing>
              <wp:anchor distT="0" distB="0" distL="114300" distR="114300" simplePos="0" relativeHeight="251654656" behindDoc="0" locked="0" layoutInCell="1" allowOverlap="1" wp14:anchorId="37C4F72E" wp14:editId="1A4B80BF">
                <wp:simplePos x="0" y="0"/>
                <wp:positionH relativeFrom="column">
                  <wp:posOffset>190500</wp:posOffset>
                </wp:positionH>
                <wp:positionV relativeFrom="paragraph">
                  <wp:posOffset>8255</wp:posOffset>
                </wp:positionV>
                <wp:extent cx="174625" cy="184785"/>
                <wp:effectExtent l="13970" t="12065" r="11430" b="12700"/>
                <wp:wrapNone/>
                <wp:docPr id="15" name="Prostokąt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84785"/>
                        </a:xfrm>
                        <a:prstGeom prst="rect">
                          <a:avLst/>
                        </a:prstGeom>
                        <a:solidFill>
                          <a:srgbClr val="FFFFFF"/>
                        </a:solidFill>
                        <a:ln w="12700">
                          <a:solidFill>
                            <a:srgbClr val="000000"/>
                          </a:solidFill>
                          <a:miter lim="800000"/>
                          <a:headEnd/>
                          <a:tailEnd/>
                        </a:ln>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0449CE8" id="Prostokąt 12" o:spid="_x0000_s1026" style="position:absolute;margin-left:15pt;margin-top:.65pt;width:13.75pt;height:14.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" strokeweight="1pt">
                <v:textbox inset="0,0,0,0"/>
              </v:rect>
            </w:pict>
          </mc:Fallback>
        </mc:AlternateContent>
      </w:r>
      <w:r w:rsidR="00B975EF" w:rsidRPr="00B31617">
        <w:t>spektakl piosenki i ruchu</w:t>
      </w:r>
    </w:p>
    <w:p w14:paraId="6ABD01F4" w14:textId="77777777" w:rsidR="00B854DE" w:rsidRPr="00B31617" w:rsidRDefault="00B854DE" w:rsidP="00B854DE">
      <w:pPr>
        <w:pStyle w:val="Akapitzlist"/>
        <w:widowControl/>
        <w:suppressAutoHyphens w:val="0"/>
        <w:spacing w:line="360" w:lineRule="auto"/>
        <w:ind w:left="0" w:firstLine="708"/>
        <w:jc w:val="both"/>
      </w:pPr>
      <w:r w:rsidRPr="00B31617">
        <w:rPr>
          <w:noProof/>
          <w:lang w:eastAsia="pl-PL"/>
        </w:rPr>
        <mc:AlternateContent>
          <mc:Choice Requires="wps">
            <w:drawing>
              <wp:anchor distT="0" distB="0" distL="114300" distR="114300" simplePos="0" relativeHeight="251662848" behindDoc="0" locked="0" layoutInCell="1" allowOverlap="1" wp14:anchorId="5D96DB7A" wp14:editId="7F6ECB15">
                <wp:simplePos x="0" y="0"/>
                <wp:positionH relativeFrom="column">
                  <wp:posOffset>190500</wp:posOffset>
                </wp:positionH>
                <wp:positionV relativeFrom="paragraph">
                  <wp:posOffset>10795</wp:posOffset>
                </wp:positionV>
                <wp:extent cx="174625" cy="184785"/>
                <wp:effectExtent l="13970" t="8890" r="11430" b="15875"/>
                <wp:wrapNone/>
                <wp:docPr id="22" name="Prostokąt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84785"/>
                        </a:xfrm>
                        <a:prstGeom prst="rect">
                          <a:avLst/>
                        </a:prstGeom>
                        <a:solidFill>
                          <a:srgbClr val="FFFFFF"/>
                        </a:solidFill>
                        <a:ln w="12700">
                          <a:solidFill>
                            <a:srgbClr val="000000"/>
                          </a:solidFill>
                          <a:miter lim="800000"/>
                          <a:headEnd/>
                          <a:tailEnd/>
                        </a:ln>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DB89FDA" id="Prostokąt 12" o:spid="_x0000_s1026" style="position:absolute;margin-left:15pt;margin-top:.85pt;width:13.75pt;height:14.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" strokeweight="1pt">
                <v:textbox inset="0,0,0,0"/>
              </v:rect>
            </w:pict>
          </mc:Fallback>
        </mc:AlternateContent>
      </w:r>
      <w:r>
        <w:t>teatr lalek</w:t>
      </w:r>
    </w:p>
    <w:p w14:paraId="7000E4B3" w14:textId="77777777" w:rsidR="00B975EF" w:rsidRPr="00B31617" w:rsidRDefault="005B750C" w:rsidP="00B31617">
      <w:pPr>
        <w:pStyle w:val="Akapitzlist"/>
        <w:widowControl/>
        <w:suppressAutoHyphens w:val="0"/>
        <w:spacing w:line="360" w:lineRule="auto"/>
        <w:ind w:left="0" w:firstLine="708"/>
        <w:jc w:val="both"/>
      </w:pPr>
      <w:r w:rsidRPr="00B31617">
        <w:rPr>
          <w:noProof/>
          <w:lang w:eastAsia="pl-PL"/>
        </w:rPr>
        <mc:AlternateContent>
          <mc:Choice Requires="wps">
            <w:drawing>
              <wp:anchor distT="0" distB="0" distL="114300" distR="114300" simplePos="0" relativeHeight="251655680" behindDoc="0" locked="0" layoutInCell="1" allowOverlap="1" wp14:anchorId="5871D6D2" wp14:editId="224B093D">
                <wp:simplePos x="0" y="0"/>
                <wp:positionH relativeFrom="column">
                  <wp:posOffset>190500</wp:posOffset>
                </wp:positionH>
                <wp:positionV relativeFrom="paragraph">
                  <wp:posOffset>14605</wp:posOffset>
                </wp:positionV>
                <wp:extent cx="174625" cy="184785"/>
                <wp:effectExtent l="13970" t="14605" r="11430" b="10160"/>
                <wp:wrapNone/>
                <wp:docPr id="14" name="Prostokąt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84785"/>
                        </a:xfrm>
                        <a:prstGeom prst="rect">
                          <a:avLst/>
                        </a:prstGeom>
                        <a:solidFill>
                          <a:srgbClr val="FFFFFF"/>
                        </a:solidFill>
                        <a:ln w="12700">
                          <a:solidFill>
                            <a:srgbClr val="000000"/>
                          </a:solidFill>
                          <a:miter lim="800000"/>
                          <a:headEnd/>
                          <a:tailEnd/>
                        </a:ln>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D5C97B4" id="Prostokąt 12" o:spid="_x0000_s1026" style="position:absolute;margin-left:15pt;margin-top:1.15pt;width:13.75pt;height:14.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" strokeweight="1pt">
                <v:textbox inset="0,0,0,0"/>
              </v:rect>
            </w:pict>
          </mc:Fallback>
        </mc:AlternateContent>
      </w:r>
      <w:r w:rsidR="00B975EF" w:rsidRPr="00B31617">
        <w:t>inne</w:t>
      </w:r>
      <w:r w:rsidR="00BA0CE3" w:rsidRPr="00B31617">
        <w:t xml:space="preserve"> – jakie? </w:t>
      </w:r>
      <w:r w:rsidR="00B975EF" w:rsidRPr="00B31617">
        <w:t>……………………………………………………………….</w:t>
      </w:r>
    </w:p>
    <w:p w14:paraId="6D5298EA" w14:textId="77777777" w:rsidR="00B975EF" w:rsidRPr="00B31617" w:rsidRDefault="00856395" w:rsidP="00856395">
      <w:pPr>
        <w:widowControl w:val="0"/>
        <w:numPr>
          <w:ilvl w:val="0"/>
          <w:numId w:val="25"/>
        </w:numPr>
        <w:suppressAutoHyphens/>
        <w:spacing w:before="120" w:after="0" w:line="360" w:lineRule="auto"/>
        <w:rPr>
          <w:rFonts w:ascii="Times New Roman" w:hAnsi="Times New Roman"/>
          <w:sz w:val="24"/>
          <w:szCs w:val="24"/>
        </w:rPr>
      </w:pPr>
      <w:r w:rsidRPr="00B31617">
        <w:rPr>
          <w:rFonts w:ascii="Times New Roman" w:hAnsi="Times New Roman"/>
          <w:sz w:val="24"/>
          <w:szCs w:val="24"/>
        </w:rPr>
        <w:t xml:space="preserve">Tytuł </w:t>
      </w:r>
      <w:r w:rsidR="00B31617">
        <w:rPr>
          <w:rFonts w:ascii="Times New Roman" w:hAnsi="Times New Roman"/>
          <w:sz w:val="24"/>
          <w:szCs w:val="24"/>
        </w:rPr>
        <w:t>p</w:t>
      </w:r>
      <w:r w:rsidRPr="00B31617">
        <w:rPr>
          <w:rFonts w:ascii="Times New Roman" w:hAnsi="Times New Roman"/>
          <w:sz w:val="24"/>
          <w:szCs w:val="24"/>
        </w:rPr>
        <w:t>rzedstawienia</w:t>
      </w:r>
      <w:r w:rsidR="00B975EF" w:rsidRPr="00B31617">
        <w:rPr>
          <w:rFonts w:ascii="Times New Roman" w:hAnsi="Times New Roman"/>
          <w:sz w:val="24"/>
          <w:szCs w:val="24"/>
        </w:rPr>
        <w:t>:</w:t>
      </w:r>
    </w:p>
    <w:p w14:paraId="14C14CCF" w14:textId="77777777" w:rsidR="00856395" w:rsidRPr="00B31617" w:rsidRDefault="00856395" w:rsidP="00B31617">
      <w:pPr>
        <w:widowControl w:val="0"/>
        <w:suppressAutoHyphens/>
        <w:spacing w:before="120" w:after="0" w:line="360" w:lineRule="auto"/>
        <w:ind w:firstLine="284"/>
        <w:rPr>
          <w:rFonts w:ascii="Times New Roman" w:hAnsi="Times New Roman"/>
          <w:sz w:val="24"/>
          <w:szCs w:val="24"/>
        </w:rPr>
      </w:pPr>
      <w:r w:rsidRPr="00B31617">
        <w:rPr>
          <w:rFonts w:ascii="Times New Roman" w:hAnsi="Times New Roman"/>
          <w:sz w:val="24"/>
          <w:szCs w:val="24"/>
        </w:rPr>
        <w:t>………………………………………………………………………................................</w:t>
      </w:r>
    </w:p>
    <w:p w14:paraId="56AC6828" w14:textId="77777777" w:rsidR="00B975EF" w:rsidRPr="00B31617" w:rsidRDefault="00856395" w:rsidP="00856395">
      <w:pPr>
        <w:pStyle w:val="Akapitzlist"/>
        <w:numPr>
          <w:ilvl w:val="0"/>
          <w:numId w:val="25"/>
        </w:numPr>
        <w:spacing w:line="360" w:lineRule="auto"/>
        <w:contextualSpacing w:val="0"/>
      </w:pPr>
      <w:r w:rsidRPr="00B31617">
        <w:t xml:space="preserve">Autor </w:t>
      </w:r>
      <w:r w:rsidR="00B31617">
        <w:t>i</w:t>
      </w:r>
      <w:r w:rsidRPr="00B31617">
        <w:t>nspiracji</w:t>
      </w:r>
      <w:r w:rsidR="00B975EF" w:rsidRPr="00B31617">
        <w:t>:</w:t>
      </w:r>
      <w:r w:rsidRPr="00B31617">
        <w:t xml:space="preserve"> </w:t>
      </w:r>
    </w:p>
    <w:p w14:paraId="2F24A0E5" w14:textId="77777777" w:rsidR="00856395" w:rsidRPr="00B31617" w:rsidRDefault="00856395" w:rsidP="00B31617">
      <w:pPr>
        <w:widowControl w:val="0"/>
        <w:spacing w:after="0" w:line="360" w:lineRule="auto"/>
        <w:ind w:firstLine="284"/>
        <w:rPr>
          <w:rFonts w:ascii="Times New Roman" w:hAnsi="Times New Roman"/>
          <w:sz w:val="24"/>
          <w:szCs w:val="24"/>
        </w:rPr>
      </w:pPr>
      <w:r w:rsidRPr="00B31617">
        <w:rPr>
          <w:rFonts w:ascii="Times New Roman" w:hAnsi="Times New Roman"/>
          <w:sz w:val="24"/>
          <w:szCs w:val="24"/>
        </w:rPr>
        <w:t>………………………………………………………………………......</w:t>
      </w:r>
      <w:r w:rsidR="00B31617">
        <w:rPr>
          <w:rFonts w:ascii="Times New Roman" w:hAnsi="Times New Roman"/>
          <w:sz w:val="24"/>
          <w:szCs w:val="24"/>
        </w:rPr>
        <w:t>..........................</w:t>
      </w:r>
    </w:p>
    <w:p w14:paraId="2B3D4D48" w14:textId="77777777" w:rsidR="00B975EF" w:rsidRPr="00B31617" w:rsidRDefault="00856395" w:rsidP="00856395">
      <w:pPr>
        <w:pStyle w:val="Akapitzlist"/>
        <w:numPr>
          <w:ilvl w:val="0"/>
          <w:numId w:val="25"/>
        </w:numPr>
        <w:spacing w:line="360" w:lineRule="auto"/>
        <w:contextualSpacing w:val="0"/>
      </w:pPr>
      <w:r w:rsidRPr="00B31617">
        <w:t xml:space="preserve">Autor </w:t>
      </w:r>
      <w:r w:rsidR="00B31617">
        <w:t>s</w:t>
      </w:r>
      <w:r w:rsidRPr="00B31617">
        <w:t>cenariusza</w:t>
      </w:r>
      <w:r w:rsidR="00B975EF" w:rsidRPr="00B31617">
        <w:t>:</w:t>
      </w:r>
    </w:p>
    <w:p w14:paraId="69CA7FB2" w14:textId="77777777" w:rsidR="00856395" w:rsidRPr="00B31617" w:rsidRDefault="00856395" w:rsidP="00B31617">
      <w:pPr>
        <w:widowControl w:val="0"/>
        <w:spacing w:after="0" w:line="360" w:lineRule="auto"/>
        <w:ind w:firstLine="284"/>
        <w:rPr>
          <w:rFonts w:ascii="Times New Roman" w:hAnsi="Times New Roman"/>
          <w:sz w:val="24"/>
          <w:szCs w:val="24"/>
        </w:rPr>
      </w:pPr>
      <w:r w:rsidRPr="00B31617">
        <w:rPr>
          <w:rFonts w:ascii="Times New Roman" w:hAnsi="Times New Roman"/>
          <w:sz w:val="24"/>
          <w:szCs w:val="24"/>
        </w:rPr>
        <w:t>……………………………………………………………………….............</w:t>
      </w:r>
      <w:r w:rsidR="00B31617">
        <w:rPr>
          <w:rFonts w:ascii="Times New Roman" w:hAnsi="Times New Roman"/>
          <w:sz w:val="24"/>
          <w:szCs w:val="24"/>
        </w:rPr>
        <w:t>....................</w:t>
      </w:r>
    </w:p>
    <w:p w14:paraId="1891C6E1" w14:textId="77777777" w:rsidR="00B975EF" w:rsidRPr="00B31617" w:rsidRDefault="00B31617" w:rsidP="00856395">
      <w:pPr>
        <w:pStyle w:val="Akapitzlist"/>
        <w:numPr>
          <w:ilvl w:val="0"/>
          <w:numId w:val="25"/>
        </w:numPr>
        <w:spacing w:line="360" w:lineRule="auto"/>
        <w:contextualSpacing w:val="0"/>
      </w:pPr>
      <w:r>
        <w:t>Opiekun/r</w:t>
      </w:r>
      <w:r w:rsidR="00856395" w:rsidRPr="00B31617">
        <w:t xml:space="preserve">eżyser </w:t>
      </w:r>
      <w:r>
        <w:t>g</w:t>
      </w:r>
      <w:r w:rsidR="00856395" w:rsidRPr="00B31617">
        <w:t>rupy</w:t>
      </w:r>
      <w:r w:rsidR="00B975EF" w:rsidRPr="00B31617">
        <w:t>:</w:t>
      </w:r>
    </w:p>
    <w:p w14:paraId="2B8758D7" w14:textId="77777777" w:rsidR="00856395" w:rsidRDefault="00856395" w:rsidP="00B31617">
      <w:pPr>
        <w:widowControl w:val="0"/>
        <w:spacing w:after="0" w:line="360" w:lineRule="auto"/>
        <w:ind w:firstLine="284"/>
        <w:rPr>
          <w:rFonts w:ascii="Times New Roman" w:hAnsi="Times New Roman"/>
          <w:sz w:val="24"/>
          <w:szCs w:val="24"/>
        </w:rPr>
      </w:pPr>
      <w:r w:rsidRPr="00B31617">
        <w:rPr>
          <w:rFonts w:ascii="Times New Roman" w:hAnsi="Times New Roman"/>
          <w:sz w:val="24"/>
          <w:szCs w:val="24"/>
        </w:rPr>
        <w:t>………………………………………………………………………......</w:t>
      </w:r>
      <w:r w:rsidR="00B31617">
        <w:rPr>
          <w:rFonts w:ascii="Times New Roman" w:hAnsi="Times New Roman"/>
          <w:sz w:val="24"/>
          <w:szCs w:val="24"/>
        </w:rPr>
        <w:t>...........................</w:t>
      </w:r>
    </w:p>
    <w:p w14:paraId="0268054E" w14:textId="77777777" w:rsidR="00B854DE" w:rsidRDefault="00B854DE" w:rsidP="00B31617">
      <w:pPr>
        <w:widowControl w:val="0"/>
        <w:spacing w:after="0" w:line="360" w:lineRule="auto"/>
        <w:ind w:firstLine="284"/>
        <w:rPr>
          <w:rFonts w:ascii="Times New Roman" w:hAnsi="Times New Roman"/>
          <w:sz w:val="24"/>
          <w:szCs w:val="24"/>
        </w:rPr>
      </w:pPr>
    </w:p>
    <w:p w14:paraId="6BA0229A" w14:textId="77777777" w:rsidR="00B854DE" w:rsidRDefault="00B854DE" w:rsidP="00B31617">
      <w:pPr>
        <w:widowControl w:val="0"/>
        <w:spacing w:after="0" w:line="360" w:lineRule="auto"/>
        <w:ind w:firstLine="284"/>
        <w:rPr>
          <w:rFonts w:ascii="Times New Roman" w:hAnsi="Times New Roman"/>
          <w:sz w:val="24"/>
          <w:szCs w:val="24"/>
        </w:rPr>
      </w:pPr>
    </w:p>
    <w:p w14:paraId="795C60A9" w14:textId="77777777" w:rsidR="00DD0071" w:rsidRPr="00B31617" w:rsidRDefault="00DD0071" w:rsidP="00B31617">
      <w:pPr>
        <w:widowControl w:val="0"/>
        <w:spacing w:after="0" w:line="360" w:lineRule="auto"/>
        <w:ind w:firstLine="284"/>
        <w:rPr>
          <w:rFonts w:ascii="Times New Roman" w:hAnsi="Times New Roman"/>
          <w:sz w:val="24"/>
          <w:szCs w:val="24"/>
        </w:rPr>
      </w:pPr>
    </w:p>
    <w:p w14:paraId="67F527C2" w14:textId="77777777" w:rsidR="00856395" w:rsidRPr="00B31617" w:rsidRDefault="00856395" w:rsidP="00856395">
      <w:pPr>
        <w:pStyle w:val="Akapitzlist"/>
        <w:numPr>
          <w:ilvl w:val="0"/>
          <w:numId w:val="25"/>
        </w:numPr>
        <w:spacing w:line="360" w:lineRule="auto"/>
        <w:contextualSpacing w:val="0"/>
      </w:pPr>
      <w:r w:rsidRPr="00B31617">
        <w:lastRenderedPageBreak/>
        <w:t xml:space="preserve">Rider </w:t>
      </w:r>
      <w:r w:rsidR="00B31617">
        <w:t>t</w:t>
      </w:r>
      <w:r w:rsidRPr="00B31617">
        <w:t>echniczny</w:t>
      </w:r>
      <w:r w:rsidR="00B975EF" w:rsidRPr="00B31617">
        <w:t>:</w:t>
      </w:r>
    </w:p>
    <w:p w14:paraId="43031AC3" w14:textId="77777777" w:rsidR="00856395" w:rsidRPr="00B31617" w:rsidRDefault="00856395" w:rsidP="00B31617">
      <w:pPr>
        <w:widowControl w:val="0"/>
        <w:spacing w:after="0" w:line="360" w:lineRule="auto"/>
        <w:ind w:firstLine="284"/>
        <w:rPr>
          <w:rFonts w:ascii="Times New Roman" w:hAnsi="Times New Roman"/>
          <w:sz w:val="24"/>
          <w:szCs w:val="24"/>
        </w:rPr>
      </w:pPr>
      <w:r w:rsidRPr="00B31617">
        <w:rPr>
          <w:rFonts w:ascii="Times New Roman" w:hAnsi="Times New Roman"/>
          <w:sz w:val="24"/>
          <w:szCs w:val="24"/>
        </w:rPr>
        <w:t>………………………………………………………………………......</w:t>
      </w:r>
      <w:r w:rsidR="00B31617">
        <w:rPr>
          <w:rFonts w:ascii="Times New Roman" w:hAnsi="Times New Roman"/>
          <w:sz w:val="24"/>
          <w:szCs w:val="24"/>
        </w:rPr>
        <w:t>...........................</w:t>
      </w:r>
    </w:p>
    <w:p w14:paraId="69268A25" w14:textId="77777777" w:rsidR="00856395" w:rsidRPr="00B31617" w:rsidRDefault="00856395" w:rsidP="00B31617">
      <w:pPr>
        <w:widowControl w:val="0"/>
        <w:spacing w:after="0" w:line="360" w:lineRule="auto"/>
        <w:ind w:firstLine="284"/>
        <w:rPr>
          <w:rFonts w:ascii="Times New Roman" w:hAnsi="Times New Roman"/>
          <w:sz w:val="24"/>
          <w:szCs w:val="24"/>
        </w:rPr>
      </w:pPr>
      <w:r w:rsidRPr="00B31617">
        <w:rPr>
          <w:rFonts w:ascii="Times New Roman" w:hAnsi="Times New Roman"/>
          <w:sz w:val="24"/>
          <w:szCs w:val="24"/>
        </w:rPr>
        <w:t>……………………………………………………………………….................................</w:t>
      </w:r>
    </w:p>
    <w:p w14:paraId="068EAF72" w14:textId="77777777" w:rsidR="00856395" w:rsidRPr="00B31617" w:rsidRDefault="00856395" w:rsidP="00B31617">
      <w:pPr>
        <w:widowControl w:val="0"/>
        <w:spacing w:after="0" w:line="360" w:lineRule="auto"/>
        <w:ind w:firstLine="284"/>
        <w:rPr>
          <w:rFonts w:ascii="Times New Roman" w:hAnsi="Times New Roman"/>
          <w:sz w:val="24"/>
          <w:szCs w:val="24"/>
        </w:rPr>
      </w:pPr>
      <w:r w:rsidRPr="00B31617">
        <w:rPr>
          <w:rFonts w:ascii="Times New Roman" w:hAnsi="Times New Roman"/>
          <w:sz w:val="24"/>
          <w:szCs w:val="24"/>
        </w:rPr>
        <w:t>……………………………………………………………………….................................</w:t>
      </w:r>
    </w:p>
    <w:p w14:paraId="2AED6183" w14:textId="77777777" w:rsidR="00B31617" w:rsidRPr="00B31617" w:rsidRDefault="00B31617" w:rsidP="00B31617">
      <w:pPr>
        <w:widowControl w:val="0"/>
        <w:spacing w:after="0" w:line="360" w:lineRule="auto"/>
        <w:rPr>
          <w:rFonts w:ascii="Times New Roman" w:hAnsi="Times New Roman"/>
          <w:sz w:val="24"/>
          <w:szCs w:val="24"/>
        </w:rPr>
      </w:pPr>
    </w:p>
    <w:p w14:paraId="6FC2A1CC" w14:textId="77777777" w:rsidR="008866DC" w:rsidRPr="00B31617" w:rsidRDefault="001930B4" w:rsidP="001930B4">
      <w:pPr>
        <w:tabs>
          <w:tab w:val="left" w:leader="dot" w:pos="9639"/>
        </w:tabs>
        <w:autoSpaceDE w:val="0"/>
        <w:autoSpaceDN w:val="0"/>
        <w:adjustRightInd w:val="0"/>
        <w:spacing w:after="0" w:line="360" w:lineRule="auto"/>
        <w:rPr>
          <w:rFonts w:ascii="Times New Roman" w:eastAsia="SimSun" w:hAnsi="Times New Roman"/>
          <w:sz w:val="24"/>
          <w:szCs w:val="24"/>
          <w:lang w:val="pl" w:eastAsia="zh-CN"/>
        </w:rPr>
      </w:pPr>
      <w:r w:rsidRPr="00B31617">
        <w:rPr>
          <w:rFonts w:ascii="Times New Roman" w:eastAsia="SimSun" w:hAnsi="Times New Roman"/>
          <w:sz w:val="24"/>
          <w:szCs w:val="24"/>
          <w:lang w:val="pl" w:eastAsia="zh-CN"/>
        </w:rPr>
        <w:t>D</w:t>
      </w:r>
      <w:r w:rsidR="008866DC" w:rsidRPr="00B31617">
        <w:rPr>
          <w:rFonts w:ascii="Times New Roman" w:eastAsia="SimSun" w:hAnsi="Times New Roman"/>
          <w:sz w:val="24"/>
          <w:szCs w:val="24"/>
          <w:lang w:val="pl" w:eastAsia="zh-CN"/>
        </w:rPr>
        <w:t>ane osoby upoważnionej do reprezentowania zespołu:</w:t>
      </w:r>
    </w:p>
    <w:p w14:paraId="18C60CB1" w14:textId="77777777" w:rsidR="001930B4" w:rsidRPr="00B31617" w:rsidRDefault="001930B4" w:rsidP="001930B4">
      <w:pPr>
        <w:tabs>
          <w:tab w:val="left" w:leader="dot" w:pos="9639"/>
        </w:tabs>
        <w:autoSpaceDE w:val="0"/>
        <w:autoSpaceDN w:val="0"/>
        <w:adjustRightInd w:val="0"/>
        <w:spacing w:after="0" w:line="360" w:lineRule="auto"/>
        <w:rPr>
          <w:rFonts w:ascii="Times New Roman" w:eastAsia="SimSun" w:hAnsi="Times New Roman"/>
          <w:sz w:val="24"/>
          <w:szCs w:val="24"/>
          <w:lang w:val="pl" w:eastAsia="zh-CN"/>
        </w:rPr>
      </w:pPr>
    </w:p>
    <w:p w14:paraId="00E1A644" w14:textId="77777777" w:rsidR="008866DC" w:rsidRPr="00B31617" w:rsidRDefault="00B854DE" w:rsidP="000770C9">
      <w:pPr>
        <w:tabs>
          <w:tab w:val="left" w:leader="dot" w:pos="9639"/>
        </w:tabs>
        <w:autoSpaceDE w:val="0"/>
        <w:autoSpaceDN w:val="0"/>
        <w:adjustRightInd w:val="0"/>
        <w:spacing w:after="0" w:line="360" w:lineRule="auto"/>
        <w:rPr>
          <w:rFonts w:ascii="Times New Roman" w:eastAsia="SimSun" w:hAnsi="Times New Roman"/>
          <w:sz w:val="24"/>
          <w:szCs w:val="24"/>
          <w:lang w:val="pl" w:eastAsia="zh-CN"/>
        </w:rPr>
      </w:pPr>
      <w:r>
        <w:rPr>
          <w:rFonts w:ascii="Times New Roman" w:eastAsia="SimSun" w:hAnsi="Times New Roman"/>
          <w:sz w:val="24"/>
          <w:szCs w:val="24"/>
          <w:lang w:val="pl" w:eastAsia="zh-CN"/>
        </w:rPr>
        <w:t>Imię i nazwisko........................................................................................................................</w:t>
      </w:r>
    </w:p>
    <w:p w14:paraId="6BB42883" w14:textId="77777777" w:rsidR="008866DC" w:rsidRPr="00B31617" w:rsidRDefault="00200903" w:rsidP="000770C9">
      <w:pPr>
        <w:tabs>
          <w:tab w:val="left" w:leader="dot" w:pos="9639"/>
        </w:tabs>
        <w:autoSpaceDE w:val="0"/>
        <w:autoSpaceDN w:val="0"/>
        <w:adjustRightInd w:val="0"/>
        <w:spacing w:after="0" w:line="360" w:lineRule="auto"/>
        <w:rPr>
          <w:rFonts w:ascii="Times New Roman" w:eastAsia="SimSun" w:hAnsi="Times New Roman"/>
          <w:sz w:val="24"/>
          <w:szCs w:val="24"/>
          <w:lang w:val="pl" w:eastAsia="zh-CN"/>
        </w:rPr>
      </w:pPr>
      <w:r w:rsidRPr="00B31617">
        <w:rPr>
          <w:rFonts w:ascii="Times New Roman" w:eastAsia="SimSun" w:hAnsi="Times New Roman"/>
          <w:sz w:val="24"/>
          <w:szCs w:val="24"/>
          <w:lang w:val="pl" w:eastAsia="zh-CN"/>
        </w:rPr>
        <w:t>Adres</w:t>
      </w:r>
      <w:r w:rsidR="008866DC" w:rsidRPr="00B31617">
        <w:rPr>
          <w:rFonts w:ascii="Times New Roman" w:eastAsia="SimSun" w:hAnsi="Times New Roman"/>
          <w:sz w:val="24"/>
          <w:szCs w:val="24"/>
          <w:lang w:val="pl" w:eastAsia="zh-CN"/>
        </w:rPr>
        <w:t>.......................</w:t>
      </w:r>
      <w:r w:rsidR="00B854DE">
        <w:rPr>
          <w:rFonts w:ascii="Times New Roman" w:eastAsia="SimSun" w:hAnsi="Times New Roman"/>
          <w:sz w:val="24"/>
          <w:szCs w:val="24"/>
          <w:lang w:val="pl" w:eastAsia="zh-CN"/>
        </w:rPr>
        <w:t>.................................................................................................................</w:t>
      </w:r>
    </w:p>
    <w:p w14:paraId="79831110" w14:textId="77777777" w:rsidR="00200903" w:rsidRPr="00B31617" w:rsidRDefault="00B854DE" w:rsidP="000770C9">
      <w:pPr>
        <w:tabs>
          <w:tab w:val="left" w:leader="dot" w:pos="9639"/>
        </w:tabs>
        <w:autoSpaceDE w:val="0"/>
        <w:autoSpaceDN w:val="0"/>
        <w:adjustRightInd w:val="0"/>
        <w:spacing w:after="0" w:line="360" w:lineRule="auto"/>
        <w:rPr>
          <w:rFonts w:ascii="Times New Roman" w:eastAsia="SimSun" w:hAnsi="Times New Roman"/>
          <w:sz w:val="24"/>
          <w:szCs w:val="24"/>
          <w:lang w:val="pl" w:eastAsia="zh-CN"/>
        </w:rPr>
      </w:pPr>
      <w:r>
        <w:rPr>
          <w:rFonts w:ascii="Times New Roman" w:eastAsia="SimSun" w:hAnsi="Times New Roman"/>
          <w:sz w:val="24"/>
          <w:szCs w:val="24"/>
          <w:lang w:val="pl" w:eastAsia="zh-CN"/>
        </w:rPr>
        <w:t>Telefon.....................................................................................................................................</w:t>
      </w:r>
    </w:p>
    <w:p w14:paraId="343298B6" w14:textId="77777777" w:rsidR="00200903" w:rsidRPr="00B31617" w:rsidRDefault="00200903" w:rsidP="000770C9">
      <w:pPr>
        <w:tabs>
          <w:tab w:val="left" w:leader="dot" w:pos="9639"/>
        </w:tabs>
        <w:autoSpaceDE w:val="0"/>
        <w:autoSpaceDN w:val="0"/>
        <w:adjustRightInd w:val="0"/>
        <w:spacing w:after="0" w:line="360" w:lineRule="auto"/>
        <w:rPr>
          <w:rFonts w:ascii="Times New Roman" w:eastAsia="SimSun" w:hAnsi="Times New Roman"/>
          <w:sz w:val="24"/>
          <w:szCs w:val="24"/>
          <w:lang w:val="pl" w:eastAsia="zh-CN"/>
        </w:rPr>
      </w:pPr>
      <w:r w:rsidRPr="00B31617">
        <w:rPr>
          <w:rFonts w:ascii="Times New Roman" w:eastAsia="SimSun" w:hAnsi="Times New Roman"/>
          <w:sz w:val="24"/>
          <w:szCs w:val="24"/>
          <w:lang w:val="pl" w:eastAsia="zh-CN"/>
        </w:rPr>
        <w:t>E-mail:</w:t>
      </w:r>
      <w:r w:rsidR="00B854DE">
        <w:rPr>
          <w:rFonts w:ascii="Times New Roman" w:eastAsia="SimSun" w:hAnsi="Times New Roman"/>
          <w:sz w:val="24"/>
          <w:szCs w:val="24"/>
          <w:lang w:val="pl" w:eastAsia="zh-CN"/>
        </w:rPr>
        <w:t xml:space="preserve"> ....................................................................................................................................</w:t>
      </w:r>
    </w:p>
    <w:p w14:paraId="14194860" w14:textId="77777777" w:rsidR="00856395" w:rsidRPr="00B31617" w:rsidRDefault="00856395" w:rsidP="000770C9">
      <w:pPr>
        <w:tabs>
          <w:tab w:val="left" w:leader="dot" w:pos="9639"/>
        </w:tabs>
        <w:autoSpaceDE w:val="0"/>
        <w:autoSpaceDN w:val="0"/>
        <w:adjustRightInd w:val="0"/>
        <w:spacing w:after="0" w:line="360" w:lineRule="auto"/>
        <w:rPr>
          <w:rFonts w:ascii="Times New Roman" w:eastAsia="SimSun" w:hAnsi="Times New Roman"/>
          <w:sz w:val="24"/>
          <w:szCs w:val="24"/>
          <w:lang w:val="pl" w:eastAsia="zh-CN"/>
        </w:rPr>
      </w:pPr>
    </w:p>
    <w:p w14:paraId="28FA3E94" w14:textId="77777777" w:rsidR="004A2376" w:rsidRPr="00B31617" w:rsidRDefault="00CF1059" w:rsidP="000770C9">
      <w:pPr>
        <w:tabs>
          <w:tab w:val="left" w:leader="dot" w:pos="9639"/>
        </w:tabs>
        <w:autoSpaceDE w:val="0"/>
        <w:autoSpaceDN w:val="0"/>
        <w:adjustRightInd w:val="0"/>
        <w:spacing w:after="0" w:line="360" w:lineRule="auto"/>
        <w:rPr>
          <w:rFonts w:ascii="Times New Roman" w:eastAsia="SimSun" w:hAnsi="Times New Roman"/>
          <w:sz w:val="24"/>
          <w:szCs w:val="24"/>
          <w:lang w:val="pl" w:eastAsia="zh-CN"/>
        </w:rPr>
      </w:pPr>
      <w:r w:rsidRPr="00B31617">
        <w:rPr>
          <w:rFonts w:ascii="Times New Roman" w:eastAsia="SimSun" w:hAnsi="Times New Roman"/>
          <w:sz w:val="24"/>
          <w:szCs w:val="24"/>
          <w:lang w:val="pl" w:eastAsia="zh-CN"/>
        </w:rPr>
        <w:t>Załącznik: oświadczenie</w:t>
      </w:r>
      <w:r w:rsidR="00B31617">
        <w:rPr>
          <w:rFonts w:ascii="Times New Roman" w:eastAsia="SimSun" w:hAnsi="Times New Roman"/>
          <w:sz w:val="24"/>
          <w:szCs w:val="24"/>
          <w:lang w:val="pl" w:eastAsia="zh-CN"/>
        </w:rPr>
        <w:t xml:space="preserve"> rodziców/</w:t>
      </w:r>
      <w:r w:rsidR="00B975EF" w:rsidRPr="00B31617">
        <w:rPr>
          <w:rFonts w:ascii="Times New Roman" w:eastAsia="SimSun" w:hAnsi="Times New Roman"/>
          <w:sz w:val="24"/>
          <w:szCs w:val="24"/>
          <w:lang w:val="pl" w:eastAsia="zh-CN"/>
        </w:rPr>
        <w:t>opiekunów prawnych</w:t>
      </w:r>
      <w:r w:rsidRPr="00B31617">
        <w:rPr>
          <w:rFonts w:ascii="Times New Roman" w:eastAsia="SimSun" w:hAnsi="Times New Roman"/>
          <w:sz w:val="24"/>
          <w:szCs w:val="24"/>
          <w:lang w:val="pl" w:eastAsia="zh-CN"/>
        </w:rPr>
        <w:t xml:space="preserve"> uczestników</w:t>
      </w:r>
    </w:p>
    <w:p w14:paraId="233F73FB" w14:textId="77777777" w:rsidR="00456E0F" w:rsidRPr="00B31617" w:rsidRDefault="00456E0F" w:rsidP="00456E0F">
      <w:pPr>
        <w:autoSpaceDE w:val="0"/>
        <w:autoSpaceDN w:val="0"/>
        <w:adjustRightInd w:val="0"/>
        <w:spacing w:after="0" w:line="360" w:lineRule="auto"/>
        <w:rPr>
          <w:rFonts w:ascii="Times New Roman" w:eastAsia="SimSun" w:hAnsi="Times New Roman"/>
          <w:bCs/>
          <w:sz w:val="24"/>
          <w:szCs w:val="24"/>
          <w:lang w:val="pl" w:eastAsia="zh-CN"/>
        </w:rPr>
      </w:pPr>
    </w:p>
    <w:p w14:paraId="54513135" w14:textId="77777777" w:rsidR="008866DC" w:rsidRPr="00B31617" w:rsidRDefault="00B854DE" w:rsidP="008866DC">
      <w:pPr>
        <w:tabs>
          <w:tab w:val="left" w:leader="dot" w:pos="9639"/>
        </w:tabs>
        <w:autoSpaceDE w:val="0"/>
        <w:autoSpaceDN w:val="0"/>
        <w:adjustRightInd w:val="0"/>
        <w:spacing w:after="0" w:line="360" w:lineRule="auto"/>
        <w:rPr>
          <w:rFonts w:ascii="Times New Roman" w:eastAsia="SimSun" w:hAnsi="Times New Roman"/>
          <w:sz w:val="24"/>
          <w:szCs w:val="24"/>
          <w:lang w:val="pl" w:eastAsia="zh-CN"/>
        </w:rPr>
      </w:pPr>
      <w:r>
        <w:rPr>
          <w:rFonts w:ascii="Times New Roman" w:eastAsia="SimSun" w:hAnsi="Times New Roman"/>
          <w:sz w:val="24"/>
          <w:szCs w:val="24"/>
          <w:lang w:val="pl" w:eastAsia="zh-CN"/>
        </w:rPr>
        <w:t>.............................                                             ......................................................................</w:t>
      </w:r>
    </w:p>
    <w:p w14:paraId="49D9B3F7" w14:textId="77777777" w:rsidR="00064BA0" w:rsidRPr="00B31617" w:rsidRDefault="00200903" w:rsidP="00B31617">
      <w:pPr>
        <w:tabs>
          <w:tab w:val="center" w:pos="2268"/>
          <w:tab w:val="center" w:pos="7088"/>
        </w:tabs>
        <w:autoSpaceDE w:val="0"/>
        <w:autoSpaceDN w:val="0"/>
        <w:adjustRightInd w:val="0"/>
        <w:spacing w:after="0" w:line="360" w:lineRule="auto"/>
        <w:rPr>
          <w:rFonts w:ascii="Times New Roman" w:eastAsia="SimSun" w:hAnsi="Times New Roman"/>
          <w:sz w:val="24"/>
          <w:szCs w:val="24"/>
          <w:lang w:val="pl" w:eastAsia="zh-CN"/>
        </w:rPr>
      </w:pPr>
      <w:r w:rsidRPr="00B854DE">
        <w:rPr>
          <w:rFonts w:ascii="Times New Roman" w:eastAsia="SimSun" w:hAnsi="Times New Roman"/>
          <w:sz w:val="20"/>
          <w:szCs w:val="24"/>
          <w:lang w:val="pl" w:eastAsia="zh-CN"/>
        </w:rPr>
        <w:t>(miejscowość i data)</w:t>
      </w:r>
      <w:r w:rsidRPr="00B31617">
        <w:rPr>
          <w:rFonts w:ascii="Times New Roman" w:eastAsia="SimSun" w:hAnsi="Times New Roman"/>
          <w:sz w:val="24"/>
          <w:szCs w:val="24"/>
          <w:lang w:val="pl" w:eastAsia="zh-CN"/>
        </w:rPr>
        <w:tab/>
      </w:r>
      <w:r w:rsidR="008866DC" w:rsidRPr="00B31617">
        <w:rPr>
          <w:rFonts w:ascii="Times New Roman" w:eastAsia="SimSun" w:hAnsi="Times New Roman"/>
          <w:sz w:val="24"/>
          <w:szCs w:val="24"/>
          <w:lang w:val="pl" w:eastAsia="zh-CN"/>
        </w:rPr>
        <w:tab/>
      </w:r>
      <w:r w:rsidRPr="00B31617">
        <w:rPr>
          <w:rFonts w:ascii="Times New Roman" w:eastAsia="SimSun" w:hAnsi="Times New Roman"/>
          <w:sz w:val="24"/>
          <w:szCs w:val="24"/>
          <w:lang w:val="pl" w:eastAsia="zh-CN"/>
        </w:rPr>
        <w:t>(</w:t>
      </w:r>
      <w:r w:rsidR="008866DC" w:rsidRPr="00B854DE">
        <w:rPr>
          <w:rFonts w:ascii="Times New Roman" w:eastAsia="SimSun" w:hAnsi="Times New Roman"/>
          <w:sz w:val="20"/>
          <w:szCs w:val="24"/>
          <w:lang w:val="pl" w:eastAsia="zh-CN"/>
        </w:rPr>
        <w:t>podpis osoby upoważnionej do reprezentowania zespołu</w:t>
      </w:r>
      <w:r w:rsidRPr="00B31617">
        <w:rPr>
          <w:rFonts w:ascii="Times New Roman" w:eastAsia="SimSun" w:hAnsi="Times New Roman"/>
          <w:sz w:val="24"/>
          <w:szCs w:val="24"/>
          <w:lang w:val="pl" w:eastAsia="zh-CN"/>
        </w:rPr>
        <w:t>)</w:t>
      </w:r>
    </w:p>
    <w:p w14:paraId="3FD9F248" w14:textId="77777777" w:rsidR="00B31617" w:rsidRDefault="00B31617" w:rsidP="000770C9">
      <w:pPr>
        <w:autoSpaceDE w:val="0"/>
        <w:autoSpaceDN w:val="0"/>
        <w:adjustRightInd w:val="0"/>
        <w:spacing w:after="0" w:line="360" w:lineRule="auto"/>
        <w:jc w:val="center"/>
        <w:rPr>
          <w:rFonts w:ascii="Times New Roman" w:hAnsi="Times New Roman"/>
          <w:b/>
          <w:bCs/>
          <w:sz w:val="24"/>
          <w:szCs w:val="24"/>
        </w:rPr>
      </w:pPr>
    </w:p>
    <w:p w14:paraId="27308F0C" w14:textId="77777777" w:rsidR="00B31617" w:rsidRDefault="00B31617" w:rsidP="000770C9">
      <w:pPr>
        <w:autoSpaceDE w:val="0"/>
        <w:autoSpaceDN w:val="0"/>
        <w:adjustRightInd w:val="0"/>
        <w:spacing w:after="0" w:line="360" w:lineRule="auto"/>
        <w:jc w:val="center"/>
        <w:rPr>
          <w:rFonts w:ascii="Times New Roman" w:hAnsi="Times New Roman"/>
          <w:b/>
          <w:bCs/>
          <w:sz w:val="24"/>
          <w:szCs w:val="24"/>
        </w:rPr>
      </w:pPr>
    </w:p>
    <w:p w14:paraId="0CEC7F80" w14:textId="77777777" w:rsidR="00B31617" w:rsidRDefault="00B31617" w:rsidP="000770C9">
      <w:pPr>
        <w:autoSpaceDE w:val="0"/>
        <w:autoSpaceDN w:val="0"/>
        <w:adjustRightInd w:val="0"/>
        <w:spacing w:after="0" w:line="360" w:lineRule="auto"/>
        <w:jc w:val="center"/>
        <w:rPr>
          <w:rFonts w:ascii="Times New Roman" w:hAnsi="Times New Roman"/>
          <w:b/>
          <w:bCs/>
          <w:sz w:val="24"/>
          <w:szCs w:val="24"/>
        </w:rPr>
      </w:pPr>
    </w:p>
    <w:p w14:paraId="67E4178E" w14:textId="77777777" w:rsidR="00B31617" w:rsidRDefault="00B31617" w:rsidP="005B750C">
      <w:pPr>
        <w:autoSpaceDE w:val="0"/>
        <w:autoSpaceDN w:val="0"/>
        <w:adjustRightInd w:val="0"/>
        <w:spacing w:after="0" w:line="360" w:lineRule="auto"/>
        <w:rPr>
          <w:rFonts w:ascii="Times New Roman" w:hAnsi="Times New Roman"/>
          <w:b/>
          <w:bCs/>
          <w:sz w:val="24"/>
          <w:szCs w:val="24"/>
        </w:rPr>
      </w:pPr>
    </w:p>
    <w:p w14:paraId="34689C6C" w14:textId="77777777" w:rsidR="00B854DE" w:rsidRDefault="00B854DE">
      <w:pPr>
        <w:spacing w:after="0" w:line="240" w:lineRule="auto"/>
        <w:rPr>
          <w:rFonts w:ascii="Times New Roman" w:hAnsi="Times New Roman"/>
          <w:b/>
          <w:bCs/>
          <w:sz w:val="24"/>
          <w:szCs w:val="24"/>
        </w:rPr>
      </w:pPr>
      <w:r>
        <w:rPr>
          <w:rFonts w:ascii="Times New Roman" w:hAnsi="Times New Roman"/>
          <w:b/>
          <w:bCs/>
          <w:sz w:val="24"/>
          <w:szCs w:val="24"/>
        </w:rPr>
        <w:br w:type="page"/>
      </w:r>
    </w:p>
    <w:p w14:paraId="2C459C0D" w14:textId="77777777" w:rsidR="005B750C" w:rsidRDefault="005B750C" w:rsidP="005B750C">
      <w:pPr>
        <w:autoSpaceDE w:val="0"/>
        <w:autoSpaceDN w:val="0"/>
        <w:adjustRightInd w:val="0"/>
        <w:spacing w:after="0" w:line="360" w:lineRule="auto"/>
        <w:rPr>
          <w:rFonts w:ascii="Times New Roman" w:hAnsi="Times New Roman"/>
          <w:b/>
          <w:bCs/>
          <w:sz w:val="24"/>
          <w:szCs w:val="24"/>
        </w:rPr>
      </w:pPr>
    </w:p>
    <w:p w14:paraId="058056C6" w14:textId="77777777" w:rsidR="00B854DE" w:rsidRPr="00B31617" w:rsidRDefault="00B854DE" w:rsidP="00B854DE">
      <w:pPr>
        <w:spacing w:after="0" w:line="360" w:lineRule="auto"/>
        <w:jc w:val="center"/>
        <w:outlineLvl w:val="0"/>
        <w:rPr>
          <w:rFonts w:ascii="Times New Roman" w:hAnsi="Times New Roman"/>
          <w:b/>
          <w:bCs/>
          <w:sz w:val="24"/>
          <w:szCs w:val="24"/>
          <w:u w:val="single"/>
        </w:rPr>
      </w:pPr>
      <w:r>
        <w:rPr>
          <w:rFonts w:ascii="Times New Roman" w:hAnsi="Times New Roman"/>
          <w:b/>
          <w:sz w:val="24"/>
          <w:szCs w:val="24"/>
        </w:rPr>
        <w:t xml:space="preserve">II </w:t>
      </w:r>
      <w:r w:rsidRPr="003B5C1F">
        <w:rPr>
          <w:rFonts w:ascii="Times New Roman" w:hAnsi="Times New Roman"/>
          <w:b/>
          <w:sz w:val="24"/>
          <w:szCs w:val="24"/>
        </w:rPr>
        <w:t>WOJEWÓDZKI</w:t>
      </w:r>
      <w:r>
        <w:rPr>
          <w:rFonts w:ascii="Times New Roman" w:hAnsi="Times New Roman"/>
          <w:b/>
          <w:sz w:val="24"/>
          <w:szCs w:val="24"/>
        </w:rPr>
        <w:t xml:space="preserve"> </w:t>
      </w:r>
      <w:r w:rsidRPr="003B5C1F">
        <w:rPr>
          <w:rFonts w:ascii="Times New Roman" w:hAnsi="Times New Roman"/>
          <w:b/>
          <w:sz w:val="24"/>
          <w:szCs w:val="24"/>
        </w:rPr>
        <w:t xml:space="preserve">PRZEGLĄD </w:t>
      </w:r>
      <w:r w:rsidR="00DD0071">
        <w:rPr>
          <w:rFonts w:ascii="Times New Roman" w:hAnsi="Times New Roman"/>
          <w:b/>
          <w:sz w:val="24"/>
          <w:szCs w:val="24"/>
        </w:rPr>
        <w:t>NIEZAWODOWYCH TWÓRCZOŚCI TEATRALNEJ</w:t>
      </w:r>
      <w:r>
        <w:rPr>
          <w:rFonts w:ascii="Times New Roman" w:hAnsi="Times New Roman"/>
          <w:b/>
          <w:bCs/>
          <w:sz w:val="24"/>
          <w:szCs w:val="24"/>
        </w:rPr>
        <w:t xml:space="preserve"> </w:t>
      </w:r>
      <w:r w:rsidRPr="003B5C1F">
        <w:rPr>
          <w:rFonts w:ascii="Times New Roman" w:hAnsi="Times New Roman"/>
          <w:b/>
          <w:sz w:val="24"/>
          <w:szCs w:val="24"/>
        </w:rPr>
        <w:t xml:space="preserve"> „</w:t>
      </w:r>
      <w:proofErr w:type="spellStart"/>
      <w:r w:rsidRPr="003B5C1F">
        <w:rPr>
          <w:rFonts w:ascii="Times New Roman" w:hAnsi="Times New Roman"/>
          <w:b/>
          <w:sz w:val="24"/>
          <w:szCs w:val="24"/>
        </w:rPr>
        <w:t>PIK</w:t>
      </w:r>
      <w:r>
        <w:rPr>
          <w:rFonts w:ascii="Times New Roman" w:hAnsi="Times New Roman"/>
          <w:b/>
          <w:sz w:val="24"/>
          <w:szCs w:val="24"/>
        </w:rPr>
        <w:t>toGRAmy</w:t>
      </w:r>
      <w:proofErr w:type="spellEnd"/>
      <w:r w:rsidRPr="003B5C1F">
        <w:rPr>
          <w:rFonts w:ascii="Times New Roman" w:hAnsi="Times New Roman"/>
          <w:b/>
          <w:sz w:val="24"/>
          <w:szCs w:val="24"/>
        </w:rPr>
        <w:t>” 202</w:t>
      </w:r>
      <w:r>
        <w:rPr>
          <w:rFonts w:ascii="Times New Roman" w:hAnsi="Times New Roman"/>
          <w:b/>
          <w:sz w:val="24"/>
          <w:szCs w:val="24"/>
        </w:rPr>
        <w:t>2</w:t>
      </w:r>
    </w:p>
    <w:p w14:paraId="278D9850" w14:textId="77777777" w:rsidR="00200903" w:rsidRPr="00B975EF" w:rsidRDefault="007024A7" w:rsidP="007024A7">
      <w:pPr>
        <w:autoSpaceDE w:val="0"/>
        <w:autoSpaceDN w:val="0"/>
        <w:adjustRightInd w:val="0"/>
        <w:spacing w:after="0" w:line="360" w:lineRule="auto"/>
        <w:jc w:val="center"/>
        <w:rPr>
          <w:rFonts w:ascii="Times New Roman" w:eastAsia="SimSun" w:hAnsi="Times New Roman"/>
          <w:b/>
          <w:bCs/>
          <w:lang w:val="pl" w:eastAsia="zh-CN"/>
        </w:rPr>
      </w:pPr>
      <w:r>
        <w:rPr>
          <w:rFonts w:ascii="Times New Roman" w:eastAsia="SimSun" w:hAnsi="Times New Roman"/>
          <w:b/>
          <w:bCs/>
          <w:lang w:val="pl" w:eastAsia="zh-CN"/>
        </w:rPr>
        <w:t xml:space="preserve"> </w:t>
      </w:r>
      <w:r w:rsidR="00B975EF" w:rsidRPr="00B975EF">
        <w:rPr>
          <w:rFonts w:ascii="Times New Roman" w:eastAsia="SimSun" w:hAnsi="Times New Roman"/>
          <w:b/>
          <w:bCs/>
          <w:lang w:val="pl" w:eastAsia="zh-CN"/>
        </w:rPr>
        <w:t xml:space="preserve">Uczestnicy </w:t>
      </w:r>
    </w:p>
    <w:p w14:paraId="7E18F93E" w14:textId="77777777" w:rsidR="00B31617" w:rsidRPr="005B750C" w:rsidRDefault="002A0E62" w:rsidP="005B750C">
      <w:pPr>
        <w:autoSpaceDE w:val="0"/>
        <w:autoSpaceDN w:val="0"/>
        <w:adjustRightInd w:val="0"/>
        <w:spacing w:after="0" w:line="360" w:lineRule="auto"/>
        <w:jc w:val="both"/>
        <w:rPr>
          <w:rFonts w:ascii="Times New Roman" w:eastAsia="SimSun" w:hAnsi="Times New Roman"/>
          <w:b/>
          <w:szCs w:val="24"/>
          <w:lang w:val="pl" w:eastAsia="zh-CN"/>
        </w:rPr>
      </w:pPr>
      <w:r w:rsidRPr="005B750C">
        <w:rPr>
          <w:rFonts w:ascii="Times New Roman" w:eastAsia="SimSun" w:hAnsi="Times New Roman"/>
          <w:szCs w:val="24"/>
          <w:lang w:val="pl" w:eastAsia="zh-CN"/>
        </w:rPr>
        <w:t xml:space="preserve">Nazwa </w:t>
      </w:r>
      <w:r w:rsidR="00B31617" w:rsidRPr="005B750C">
        <w:rPr>
          <w:rFonts w:ascii="Times New Roman" w:eastAsia="SimSun" w:hAnsi="Times New Roman"/>
          <w:szCs w:val="24"/>
          <w:lang w:val="pl" w:eastAsia="zh-CN"/>
        </w:rPr>
        <w:t xml:space="preserve">zespołu: </w:t>
      </w:r>
      <w:r w:rsidRPr="005B750C">
        <w:rPr>
          <w:rFonts w:ascii="Times New Roman" w:eastAsia="SimSun" w:hAnsi="Times New Roman"/>
          <w:szCs w:val="24"/>
          <w:lang w:val="pl" w:eastAsia="zh-CN"/>
        </w:rPr>
        <w:t>................................................................................................</w:t>
      </w:r>
      <w:r w:rsidR="00B31617" w:rsidRPr="005B750C">
        <w:rPr>
          <w:rFonts w:ascii="Times New Roman" w:eastAsia="SimSun" w:hAnsi="Times New Roman"/>
          <w:szCs w:val="24"/>
          <w:lang w:val="pl" w:eastAsia="zh-CN"/>
        </w:rPr>
        <w:t>......................</w:t>
      </w:r>
    </w:p>
    <w:p w14:paraId="1F1ECAF8" w14:textId="77777777" w:rsidR="002A0E62" w:rsidRPr="005B750C" w:rsidRDefault="002A0E62" w:rsidP="005B750C">
      <w:pPr>
        <w:autoSpaceDE w:val="0"/>
        <w:autoSpaceDN w:val="0"/>
        <w:adjustRightInd w:val="0"/>
        <w:spacing w:after="0" w:line="360" w:lineRule="auto"/>
        <w:jc w:val="both"/>
        <w:rPr>
          <w:rFonts w:ascii="Times New Roman" w:eastAsia="SimSun" w:hAnsi="Times New Roman"/>
          <w:b/>
          <w:szCs w:val="24"/>
          <w:lang w:val="pl" w:eastAsia="zh-CN"/>
        </w:rPr>
      </w:pPr>
      <w:r w:rsidRPr="005B750C">
        <w:rPr>
          <w:rFonts w:ascii="Times New Roman" w:hAnsi="Times New Roman"/>
          <w:szCs w:val="24"/>
        </w:rPr>
        <w:t xml:space="preserve">My, niżej podpisani </w:t>
      </w:r>
      <w:r w:rsidR="00B31617" w:rsidRPr="005B750C">
        <w:rPr>
          <w:rFonts w:ascii="Times New Roman" w:hAnsi="Times New Roman"/>
          <w:szCs w:val="24"/>
        </w:rPr>
        <w:t>rodzice/</w:t>
      </w:r>
      <w:r w:rsidR="00856395" w:rsidRPr="005B750C">
        <w:rPr>
          <w:rFonts w:ascii="Times New Roman" w:hAnsi="Times New Roman"/>
          <w:szCs w:val="24"/>
        </w:rPr>
        <w:t>prawni opiekunowie dzieci uczestniczących w</w:t>
      </w:r>
      <w:r w:rsidR="00B31617" w:rsidRPr="005B750C">
        <w:rPr>
          <w:rFonts w:ascii="Times New Roman" w:hAnsi="Times New Roman"/>
          <w:szCs w:val="24"/>
        </w:rPr>
        <w:t xml:space="preserve"> </w:t>
      </w:r>
      <w:r w:rsidR="007024A7" w:rsidRPr="005B750C">
        <w:rPr>
          <w:rFonts w:ascii="Times New Roman" w:hAnsi="Times New Roman"/>
          <w:szCs w:val="24"/>
        </w:rPr>
        <w:t>Przeglądzie</w:t>
      </w:r>
      <w:r w:rsidR="00B975EF" w:rsidRPr="005B750C">
        <w:rPr>
          <w:rFonts w:ascii="Times New Roman" w:hAnsi="Times New Roman"/>
          <w:szCs w:val="24"/>
        </w:rPr>
        <w:t xml:space="preserve">, </w:t>
      </w:r>
      <w:r w:rsidRPr="005B750C">
        <w:rPr>
          <w:rFonts w:ascii="Times New Roman" w:hAnsi="Times New Roman"/>
          <w:szCs w:val="24"/>
        </w:rPr>
        <w:t>w</w:t>
      </w:r>
      <w:r w:rsidR="00E37F7E" w:rsidRPr="005B750C">
        <w:rPr>
          <w:rFonts w:ascii="Times New Roman" w:hAnsi="Times New Roman"/>
          <w:szCs w:val="24"/>
        </w:rPr>
        <w:t>y</w:t>
      </w:r>
      <w:r w:rsidRPr="005B750C">
        <w:rPr>
          <w:rFonts w:ascii="Times New Roman" w:hAnsi="Times New Roman"/>
          <w:szCs w:val="24"/>
        </w:rPr>
        <w:t xml:space="preserve">rażamy zgodę na </w:t>
      </w:r>
      <w:r w:rsidR="00856395" w:rsidRPr="005B750C">
        <w:rPr>
          <w:rFonts w:ascii="Times New Roman" w:hAnsi="Times New Roman"/>
          <w:szCs w:val="24"/>
        </w:rPr>
        <w:t>odbiór</w:t>
      </w:r>
      <w:r w:rsidR="00E37F7E" w:rsidRPr="005B750C">
        <w:rPr>
          <w:rFonts w:ascii="Times New Roman" w:hAnsi="Times New Roman"/>
          <w:szCs w:val="24"/>
        </w:rPr>
        <w:t xml:space="preserve"> przyznanej</w:t>
      </w:r>
      <w:r w:rsidRPr="005B750C">
        <w:rPr>
          <w:rFonts w:ascii="Times New Roman" w:hAnsi="Times New Roman"/>
          <w:szCs w:val="24"/>
        </w:rPr>
        <w:t xml:space="preserve"> </w:t>
      </w:r>
      <w:r w:rsidR="00E37F7E" w:rsidRPr="005B750C">
        <w:rPr>
          <w:rFonts w:ascii="Times New Roman" w:hAnsi="Times New Roman"/>
          <w:szCs w:val="24"/>
        </w:rPr>
        <w:t xml:space="preserve">w </w:t>
      </w:r>
      <w:r w:rsidR="007024A7" w:rsidRPr="005B750C">
        <w:rPr>
          <w:rFonts w:ascii="Times New Roman" w:hAnsi="Times New Roman"/>
          <w:szCs w:val="24"/>
        </w:rPr>
        <w:t>Przeglądzie</w:t>
      </w:r>
      <w:r w:rsidR="00856395" w:rsidRPr="005B750C">
        <w:rPr>
          <w:rFonts w:ascii="Times New Roman" w:hAnsi="Times New Roman"/>
          <w:szCs w:val="24"/>
        </w:rPr>
        <w:t xml:space="preserve"> nagrody rzeczowej</w:t>
      </w:r>
      <w:r w:rsidR="00E37F7E" w:rsidRPr="005B750C">
        <w:rPr>
          <w:rFonts w:ascii="Times New Roman" w:hAnsi="Times New Roman"/>
          <w:szCs w:val="24"/>
        </w:rPr>
        <w:t xml:space="preserve"> </w:t>
      </w:r>
      <w:r w:rsidR="00856395" w:rsidRPr="005B750C">
        <w:rPr>
          <w:rFonts w:ascii="Times New Roman" w:hAnsi="Times New Roman"/>
          <w:szCs w:val="24"/>
        </w:rPr>
        <w:t>na rzecz</w:t>
      </w:r>
      <w:r w:rsidR="00730420" w:rsidRPr="005B750C">
        <w:rPr>
          <w:rFonts w:ascii="Times New Roman" w:hAnsi="Times New Roman"/>
          <w:szCs w:val="24"/>
        </w:rPr>
        <w:t xml:space="preserve"> każdego z członków</w:t>
      </w:r>
      <w:r w:rsidR="00856395" w:rsidRPr="005B750C">
        <w:rPr>
          <w:rFonts w:ascii="Times New Roman" w:hAnsi="Times New Roman"/>
          <w:szCs w:val="24"/>
        </w:rPr>
        <w:t xml:space="preserve"> zespołu</w:t>
      </w:r>
      <w:r w:rsidR="00B975EF" w:rsidRPr="005B750C">
        <w:rPr>
          <w:rFonts w:ascii="Times New Roman" w:hAnsi="Times New Roman"/>
          <w:szCs w:val="24"/>
        </w:rPr>
        <w:t>,</w:t>
      </w:r>
      <w:r w:rsidRPr="005B750C">
        <w:rPr>
          <w:rFonts w:ascii="Times New Roman" w:hAnsi="Times New Roman"/>
          <w:szCs w:val="24"/>
        </w:rPr>
        <w:t xml:space="preserve"> </w:t>
      </w:r>
      <w:r w:rsidR="00856395" w:rsidRPr="005B750C">
        <w:rPr>
          <w:rFonts w:ascii="Times New Roman" w:hAnsi="Times New Roman"/>
          <w:szCs w:val="24"/>
        </w:rPr>
        <w:t>przez osobę</w:t>
      </w:r>
      <w:r w:rsidR="0078360B" w:rsidRPr="005B750C">
        <w:rPr>
          <w:rFonts w:ascii="Times New Roman" w:hAnsi="Times New Roman"/>
          <w:szCs w:val="24"/>
        </w:rPr>
        <w:t xml:space="preserve"> upoważnion</w:t>
      </w:r>
      <w:r w:rsidR="00856395" w:rsidRPr="005B750C">
        <w:rPr>
          <w:rFonts w:ascii="Times New Roman" w:hAnsi="Times New Roman"/>
          <w:szCs w:val="24"/>
        </w:rPr>
        <w:t>ą</w:t>
      </w:r>
      <w:r w:rsidRPr="005B750C">
        <w:rPr>
          <w:rFonts w:ascii="Times New Roman" w:hAnsi="Times New Roman"/>
          <w:szCs w:val="24"/>
        </w:rPr>
        <w:t xml:space="preserve"> do reprezentowania zespołu</w:t>
      </w:r>
      <w:r w:rsidR="00CF1059" w:rsidRPr="005B750C">
        <w:rPr>
          <w:rFonts w:ascii="Times New Roman" w:hAnsi="Times New Roman"/>
          <w:szCs w:val="24"/>
        </w:rPr>
        <w:t>,</w:t>
      </w:r>
      <w:r w:rsidRPr="005B750C">
        <w:rPr>
          <w:rFonts w:ascii="Times New Roman" w:hAnsi="Times New Roman"/>
          <w:szCs w:val="24"/>
        </w:rPr>
        <w:t xml:space="preserve"> wskazan</w:t>
      </w:r>
      <w:r w:rsidR="00856395" w:rsidRPr="005B750C">
        <w:rPr>
          <w:rFonts w:ascii="Times New Roman" w:hAnsi="Times New Roman"/>
          <w:szCs w:val="24"/>
        </w:rPr>
        <w:t xml:space="preserve">ej </w:t>
      </w:r>
      <w:r w:rsidRPr="005B750C">
        <w:rPr>
          <w:rFonts w:ascii="Times New Roman" w:hAnsi="Times New Roman"/>
          <w:szCs w:val="24"/>
        </w:rPr>
        <w:t>w karcie zgłoszenia</w:t>
      </w:r>
      <w:r w:rsidR="0078360B" w:rsidRPr="005B750C">
        <w:rPr>
          <w:rFonts w:ascii="Times New Roman" w:hAnsi="Times New Roman"/>
          <w:szCs w:val="24"/>
        </w:rPr>
        <w:t>.</w:t>
      </w:r>
    </w:p>
    <w:tbl>
      <w:tblPr>
        <w:tblpPr w:leftFromText="141" w:rightFromText="141" w:vertAnchor="text" w:horzAnchor="margin" w:tblpXSpec="center" w:tblpY="268"/>
        <w:tblW w:w="9039" w:type="dxa"/>
        <w:tblLayout w:type="fixed"/>
        <w:tblLook w:val="0000" w:firstRow="0" w:lastRow="0" w:firstColumn="0" w:lastColumn="0" w:noHBand="0" w:noVBand="0"/>
      </w:tblPr>
      <w:tblGrid>
        <w:gridCol w:w="567"/>
        <w:gridCol w:w="4786"/>
        <w:gridCol w:w="3686"/>
      </w:tblGrid>
      <w:tr w:rsidR="002A0E62" w:rsidRPr="00B854DE" w14:paraId="115D2D1B" w14:textId="77777777" w:rsidTr="00E43ADB">
        <w:trPr>
          <w:trHeight w:val="245"/>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B5D40EA" w14:textId="77777777" w:rsidR="002A0E62" w:rsidRPr="00B854DE" w:rsidRDefault="002A0E62" w:rsidP="002A0E62">
            <w:pPr>
              <w:autoSpaceDE w:val="0"/>
              <w:autoSpaceDN w:val="0"/>
              <w:adjustRightInd w:val="0"/>
              <w:spacing w:after="0" w:line="360" w:lineRule="auto"/>
              <w:jc w:val="center"/>
              <w:rPr>
                <w:rFonts w:ascii="Times New Roman" w:eastAsia="SimSun" w:hAnsi="Times New Roman"/>
                <w:b/>
                <w:sz w:val="18"/>
                <w:lang w:val="pl" w:eastAsia="zh-CN"/>
              </w:rPr>
            </w:pPr>
            <w:proofErr w:type="spellStart"/>
            <w:r w:rsidRPr="00B854DE">
              <w:rPr>
                <w:rFonts w:ascii="Times New Roman" w:eastAsia="SimSun" w:hAnsi="Times New Roman"/>
                <w:b/>
                <w:sz w:val="18"/>
                <w:lang w:val="pl" w:eastAsia="zh-CN"/>
              </w:rPr>
              <w:t>Lp</w:t>
            </w:r>
            <w:proofErr w:type="spellEnd"/>
          </w:p>
        </w:tc>
        <w:tc>
          <w:tcPr>
            <w:tcW w:w="478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3905362" w14:textId="77777777" w:rsidR="002A0E62" w:rsidRPr="00B854DE" w:rsidRDefault="002A0E62" w:rsidP="00B31617">
            <w:pPr>
              <w:autoSpaceDE w:val="0"/>
              <w:autoSpaceDN w:val="0"/>
              <w:adjustRightInd w:val="0"/>
              <w:spacing w:after="0" w:line="360" w:lineRule="auto"/>
              <w:jc w:val="center"/>
              <w:rPr>
                <w:rFonts w:ascii="Times New Roman" w:eastAsia="SimSun" w:hAnsi="Times New Roman"/>
                <w:b/>
                <w:sz w:val="18"/>
                <w:lang w:val="pl" w:eastAsia="zh-CN"/>
              </w:rPr>
            </w:pPr>
            <w:r w:rsidRPr="00B854DE">
              <w:rPr>
                <w:rFonts w:ascii="Times New Roman" w:eastAsia="SimSun" w:hAnsi="Times New Roman"/>
                <w:b/>
                <w:sz w:val="18"/>
                <w:lang w:val="pl" w:eastAsia="zh-CN"/>
              </w:rPr>
              <w:t>Imię i nazwisko</w:t>
            </w:r>
            <w:r w:rsidR="001611BB" w:rsidRPr="00B854DE">
              <w:rPr>
                <w:rFonts w:ascii="Times New Roman" w:eastAsia="SimSun" w:hAnsi="Times New Roman"/>
                <w:b/>
                <w:sz w:val="18"/>
                <w:lang w:val="pl" w:eastAsia="zh-CN"/>
              </w:rPr>
              <w:t xml:space="preserve"> uczestnika </w:t>
            </w:r>
          </w:p>
        </w:tc>
        <w:tc>
          <w:tcPr>
            <w:tcW w:w="3686" w:type="dxa"/>
            <w:tcBorders>
              <w:top w:val="single" w:sz="3" w:space="0" w:color="000000"/>
              <w:left w:val="single" w:sz="3" w:space="0" w:color="000000"/>
              <w:bottom w:val="single" w:sz="3" w:space="0" w:color="000000"/>
              <w:right w:val="single" w:sz="3" w:space="0" w:color="000000"/>
            </w:tcBorders>
            <w:shd w:val="clear" w:color="000000" w:fill="FFFFFF"/>
          </w:tcPr>
          <w:p w14:paraId="12DBB28B" w14:textId="77777777" w:rsidR="002A0E62" w:rsidRPr="00B854DE" w:rsidRDefault="002A0E62" w:rsidP="00B31617">
            <w:pPr>
              <w:autoSpaceDE w:val="0"/>
              <w:autoSpaceDN w:val="0"/>
              <w:adjustRightInd w:val="0"/>
              <w:spacing w:after="0" w:line="360" w:lineRule="auto"/>
              <w:jc w:val="center"/>
              <w:rPr>
                <w:rFonts w:ascii="Times New Roman" w:eastAsia="SimSun" w:hAnsi="Times New Roman"/>
                <w:b/>
                <w:sz w:val="18"/>
                <w:lang w:val="pl" w:eastAsia="zh-CN"/>
              </w:rPr>
            </w:pPr>
            <w:r w:rsidRPr="00B854DE">
              <w:rPr>
                <w:rFonts w:ascii="Times New Roman" w:eastAsia="SimSun" w:hAnsi="Times New Roman"/>
                <w:b/>
                <w:sz w:val="18"/>
                <w:lang w:val="pl" w:eastAsia="zh-CN"/>
              </w:rPr>
              <w:t>Czytelny podpis</w:t>
            </w:r>
            <w:r w:rsidR="00856395" w:rsidRPr="00B854DE">
              <w:rPr>
                <w:rFonts w:ascii="Times New Roman" w:eastAsia="SimSun" w:hAnsi="Times New Roman"/>
                <w:b/>
                <w:sz w:val="18"/>
                <w:lang w:val="pl" w:eastAsia="zh-CN"/>
              </w:rPr>
              <w:t xml:space="preserve"> </w:t>
            </w:r>
            <w:r w:rsidR="00B975EF" w:rsidRPr="00B854DE">
              <w:rPr>
                <w:rFonts w:ascii="Times New Roman" w:eastAsia="SimSun" w:hAnsi="Times New Roman"/>
                <w:b/>
                <w:sz w:val="18"/>
                <w:lang w:val="pl" w:eastAsia="zh-CN"/>
              </w:rPr>
              <w:t xml:space="preserve"> </w:t>
            </w:r>
            <w:r w:rsidR="00856395" w:rsidRPr="00B854DE">
              <w:rPr>
                <w:rFonts w:ascii="Times New Roman" w:eastAsia="SimSun" w:hAnsi="Times New Roman"/>
                <w:b/>
                <w:sz w:val="18"/>
                <w:lang w:val="pl" w:eastAsia="zh-CN"/>
              </w:rPr>
              <w:t xml:space="preserve">rodzica </w:t>
            </w:r>
            <w:r w:rsidR="00745921" w:rsidRPr="00B854DE">
              <w:rPr>
                <w:rFonts w:ascii="Times New Roman" w:eastAsia="SimSun" w:hAnsi="Times New Roman"/>
                <w:b/>
                <w:sz w:val="18"/>
                <w:lang w:val="pl" w:eastAsia="zh-CN"/>
              </w:rPr>
              <w:t>/</w:t>
            </w:r>
            <w:r w:rsidR="00856395" w:rsidRPr="00B854DE">
              <w:rPr>
                <w:rFonts w:ascii="Times New Roman" w:eastAsia="SimSun" w:hAnsi="Times New Roman"/>
                <w:b/>
                <w:sz w:val="18"/>
                <w:lang w:val="pl" w:eastAsia="zh-CN"/>
              </w:rPr>
              <w:t>opiekuna prawnego</w:t>
            </w:r>
            <w:r w:rsidR="00745921" w:rsidRPr="00B854DE">
              <w:rPr>
                <w:rFonts w:ascii="Times New Roman" w:eastAsia="SimSun" w:hAnsi="Times New Roman"/>
                <w:b/>
                <w:sz w:val="18"/>
                <w:lang w:val="pl" w:eastAsia="zh-CN"/>
              </w:rPr>
              <w:t xml:space="preserve"> </w:t>
            </w:r>
            <w:r w:rsidR="00B975EF" w:rsidRPr="00B854DE">
              <w:rPr>
                <w:rFonts w:ascii="Times New Roman" w:eastAsia="SimSun" w:hAnsi="Times New Roman"/>
                <w:b/>
                <w:sz w:val="18"/>
                <w:lang w:val="pl" w:eastAsia="zh-CN"/>
              </w:rPr>
              <w:t xml:space="preserve">uczestnika </w:t>
            </w:r>
          </w:p>
        </w:tc>
      </w:tr>
      <w:tr w:rsidR="002A0E62" w:rsidRPr="00B854DE" w14:paraId="314E9B13" w14:textId="77777777" w:rsidTr="00E43ADB">
        <w:trPr>
          <w:trHeight w:val="577"/>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E981789" w14:textId="77777777" w:rsidR="002A0E62" w:rsidRPr="00B854DE" w:rsidRDefault="002A0E62" w:rsidP="002A0E62">
            <w:pPr>
              <w:autoSpaceDE w:val="0"/>
              <w:autoSpaceDN w:val="0"/>
              <w:adjustRightInd w:val="0"/>
              <w:spacing w:after="0" w:line="360" w:lineRule="auto"/>
              <w:jc w:val="center"/>
              <w:rPr>
                <w:rFonts w:ascii="Times New Roman" w:eastAsia="SimSun" w:hAnsi="Times New Roman"/>
                <w:sz w:val="18"/>
                <w:lang w:val="pl" w:eastAsia="zh-CN"/>
              </w:rPr>
            </w:pPr>
            <w:r w:rsidRPr="00B854DE">
              <w:rPr>
                <w:rFonts w:ascii="Times New Roman" w:eastAsia="SimSun" w:hAnsi="Times New Roman"/>
                <w:sz w:val="18"/>
                <w:lang w:val="pl" w:eastAsia="zh-CN"/>
              </w:rPr>
              <w:t>1.</w:t>
            </w:r>
          </w:p>
        </w:tc>
        <w:tc>
          <w:tcPr>
            <w:tcW w:w="478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BCBBB7B" w14:textId="77777777" w:rsidR="002A0E62" w:rsidRPr="00B854DE" w:rsidRDefault="002A0E62" w:rsidP="002A0E62">
            <w:pPr>
              <w:autoSpaceDE w:val="0"/>
              <w:autoSpaceDN w:val="0"/>
              <w:adjustRightInd w:val="0"/>
              <w:spacing w:after="0" w:line="360" w:lineRule="auto"/>
              <w:jc w:val="center"/>
              <w:rPr>
                <w:rFonts w:ascii="Times New Roman" w:eastAsia="SimSun" w:hAnsi="Times New Roman"/>
                <w:sz w:val="18"/>
                <w:lang w:val="pl" w:eastAsia="zh-CN"/>
              </w:rPr>
            </w:pPr>
          </w:p>
        </w:tc>
        <w:tc>
          <w:tcPr>
            <w:tcW w:w="3686" w:type="dxa"/>
            <w:tcBorders>
              <w:top w:val="single" w:sz="3" w:space="0" w:color="000000"/>
              <w:left w:val="single" w:sz="3" w:space="0" w:color="000000"/>
              <w:bottom w:val="single" w:sz="3" w:space="0" w:color="000000"/>
              <w:right w:val="single" w:sz="3" w:space="0" w:color="000000"/>
            </w:tcBorders>
            <w:shd w:val="clear" w:color="000000" w:fill="FFFFFF"/>
          </w:tcPr>
          <w:p w14:paraId="01E4604A" w14:textId="77777777" w:rsidR="002A0E62" w:rsidRPr="00B854DE" w:rsidRDefault="002A0E62" w:rsidP="002A0E62">
            <w:pPr>
              <w:autoSpaceDE w:val="0"/>
              <w:autoSpaceDN w:val="0"/>
              <w:adjustRightInd w:val="0"/>
              <w:spacing w:after="0" w:line="360" w:lineRule="auto"/>
              <w:jc w:val="center"/>
              <w:rPr>
                <w:rFonts w:ascii="Times New Roman" w:eastAsia="SimSun" w:hAnsi="Times New Roman"/>
                <w:sz w:val="18"/>
                <w:lang w:val="pl" w:eastAsia="zh-CN"/>
              </w:rPr>
            </w:pPr>
          </w:p>
        </w:tc>
      </w:tr>
      <w:tr w:rsidR="002A0E62" w:rsidRPr="00B854DE" w14:paraId="17DDC4F8" w14:textId="77777777" w:rsidTr="00E43ADB">
        <w:trPr>
          <w:trHeight w:val="55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F9FF77B" w14:textId="77777777" w:rsidR="002A0E62" w:rsidRPr="00B854DE" w:rsidRDefault="002A0E62" w:rsidP="002A0E62">
            <w:pPr>
              <w:autoSpaceDE w:val="0"/>
              <w:autoSpaceDN w:val="0"/>
              <w:adjustRightInd w:val="0"/>
              <w:spacing w:after="0" w:line="360" w:lineRule="auto"/>
              <w:jc w:val="center"/>
              <w:rPr>
                <w:rFonts w:ascii="Times New Roman" w:eastAsia="SimSun" w:hAnsi="Times New Roman"/>
                <w:sz w:val="18"/>
                <w:lang w:val="pl" w:eastAsia="zh-CN"/>
              </w:rPr>
            </w:pPr>
            <w:r w:rsidRPr="00B854DE">
              <w:rPr>
                <w:rFonts w:ascii="Times New Roman" w:eastAsia="SimSun" w:hAnsi="Times New Roman"/>
                <w:sz w:val="18"/>
                <w:lang w:val="pl" w:eastAsia="zh-CN"/>
              </w:rPr>
              <w:t>2.</w:t>
            </w:r>
          </w:p>
        </w:tc>
        <w:tc>
          <w:tcPr>
            <w:tcW w:w="478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6E5F06B" w14:textId="77777777" w:rsidR="002A0E62" w:rsidRPr="00B854DE" w:rsidRDefault="002A0E62" w:rsidP="002A0E62">
            <w:pPr>
              <w:autoSpaceDE w:val="0"/>
              <w:autoSpaceDN w:val="0"/>
              <w:adjustRightInd w:val="0"/>
              <w:spacing w:after="0" w:line="360" w:lineRule="auto"/>
              <w:jc w:val="center"/>
              <w:rPr>
                <w:rFonts w:ascii="Times New Roman" w:eastAsia="SimSun" w:hAnsi="Times New Roman"/>
                <w:sz w:val="18"/>
                <w:lang w:val="pl" w:eastAsia="zh-CN"/>
              </w:rPr>
            </w:pPr>
          </w:p>
        </w:tc>
        <w:tc>
          <w:tcPr>
            <w:tcW w:w="3686" w:type="dxa"/>
            <w:tcBorders>
              <w:top w:val="single" w:sz="3" w:space="0" w:color="000000"/>
              <w:left w:val="single" w:sz="3" w:space="0" w:color="000000"/>
              <w:bottom w:val="single" w:sz="3" w:space="0" w:color="000000"/>
              <w:right w:val="single" w:sz="3" w:space="0" w:color="000000"/>
            </w:tcBorders>
            <w:shd w:val="clear" w:color="000000" w:fill="FFFFFF"/>
          </w:tcPr>
          <w:p w14:paraId="5E44FE54" w14:textId="77777777" w:rsidR="002A0E62" w:rsidRPr="00B854DE" w:rsidRDefault="002A0E62" w:rsidP="002A0E62">
            <w:pPr>
              <w:autoSpaceDE w:val="0"/>
              <w:autoSpaceDN w:val="0"/>
              <w:adjustRightInd w:val="0"/>
              <w:spacing w:after="0" w:line="360" w:lineRule="auto"/>
              <w:jc w:val="center"/>
              <w:rPr>
                <w:rFonts w:ascii="Times New Roman" w:eastAsia="SimSun" w:hAnsi="Times New Roman"/>
                <w:sz w:val="18"/>
                <w:lang w:val="pl" w:eastAsia="zh-CN"/>
              </w:rPr>
            </w:pPr>
          </w:p>
        </w:tc>
      </w:tr>
      <w:tr w:rsidR="002A0E62" w:rsidRPr="00B854DE" w14:paraId="5E18D8F2" w14:textId="77777777" w:rsidTr="00E43ADB">
        <w:trPr>
          <w:trHeight w:val="565"/>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1DA1983" w14:textId="77777777" w:rsidR="002A0E62" w:rsidRPr="00B854DE" w:rsidRDefault="002A0E62" w:rsidP="002A0E62">
            <w:pPr>
              <w:autoSpaceDE w:val="0"/>
              <w:autoSpaceDN w:val="0"/>
              <w:adjustRightInd w:val="0"/>
              <w:spacing w:after="0" w:line="360" w:lineRule="auto"/>
              <w:jc w:val="center"/>
              <w:rPr>
                <w:rFonts w:ascii="Times New Roman" w:eastAsia="SimSun" w:hAnsi="Times New Roman"/>
                <w:sz w:val="18"/>
                <w:lang w:val="pl" w:eastAsia="zh-CN"/>
              </w:rPr>
            </w:pPr>
            <w:r w:rsidRPr="00B854DE">
              <w:rPr>
                <w:rFonts w:ascii="Times New Roman" w:eastAsia="SimSun" w:hAnsi="Times New Roman"/>
                <w:sz w:val="18"/>
                <w:lang w:val="pl" w:eastAsia="zh-CN"/>
              </w:rPr>
              <w:t>3.</w:t>
            </w:r>
          </w:p>
        </w:tc>
        <w:tc>
          <w:tcPr>
            <w:tcW w:w="478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7119201" w14:textId="77777777" w:rsidR="002A0E62" w:rsidRPr="00B854DE" w:rsidRDefault="002A0E62" w:rsidP="002A0E62">
            <w:pPr>
              <w:autoSpaceDE w:val="0"/>
              <w:autoSpaceDN w:val="0"/>
              <w:adjustRightInd w:val="0"/>
              <w:spacing w:after="0" w:line="360" w:lineRule="auto"/>
              <w:jc w:val="center"/>
              <w:rPr>
                <w:rFonts w:ascii="Times New Roman" w:eastAsia="SimSun" w:hAnsi="Times New Roman"/>
                <w:sz w:val="18"/>
                <w:lang w:val="pl" w:eastAsia="zh-CN"/>
              </w:rPr>
            </w:pPr>
          </w:p>
        </w:tc>
        <w:tc>
          <w:tcPr>
            <w:tcW w:w="3686" w:type="dxa"/>
            <w:tcBorders>
              <w:top w:val="single" w:sz="3" w:space="0" w:color="000000"/>
              <w:left w:val="single" w:sz="3" w:space="0" w:color="000000"/>
              <w:bottom w:val="single" w:sz="3" w:space="0" w:color="000000"/>
              <w:right w:val="single" w:sz="3" w:space="0" w:color="000000"/>
            </w:tcBorders>
            <w:shd w:val="clear" w:color="000000" w:fill="FFFFFF"/>
          </w:tcPr>
          <w:p w14:paraId="181AFAEB" w14:textId="77777777" w:rsidR="002A0E62" w:rsidRPr="00B854DE" w:rsidRDefault="002A0E62" w:rsidP="002A0E62">
            <w:pPr>
              <w:autoSpaceDE w:val="0"/>
              <w:autoSpaceDN w:val="0"/>
              <w:adjustRightInd w:val="0"/>
              <w:spacing w:after="0" w:line="360" w:lineRule="auto"/>
              <w:jc w:val="center"/>
              <w:rPr>
                <w:rFonts w:ascii="Times New Roman" w:eastAsia="SimSun" w:hAnsi="Times New Roman"/>
                <w:sz w:val="18"/>
                <w:lang w:val="pl" w:eastAsia="zh-CN"/>
              </w:rPr>
            </w:pPr>
          </w:p>
        </w:tc>
      </w:tr>
      <w:tr w:rsidR="002A0E62" w:rsidRPr="00B854DE" w14:paraId="7BBD463A" w14:textId="77777777" w:rsidTr="00E43ADB">
        <w:trPr>
          <w:trHeight w:val="559"/>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A479201" w14:textId="77777777" w:rsidR="002A0E62" w:rsidRPr="00B854DE" w:rsidRDefault="002A0E62" w:rsidP="002A0E62">
            <w:pPr>
              <w:autoSpaceDE w:val="0"/>
              <w:autoSpaceDN w:val="0"/>
              <w:adjustRightInd w:val="0"/>
              <w:spacing w:after="0" w:line="360" w:lineRule="auto"/>
              <w:jc w:val="center"/>
              <w:rPr>
                <w:rFonts w:ascii="Times New Roman" w:eastAsia="SimSun" w:hAnsi="Times New Roman"/>
                <w:sz w:val="18"/>
                <w:lang w:val="pl" w:eastAsia="zh-CN"/>
              </w:rPr>
            </w:pPr>
            <w:r w:rsidRPr="00B854DE">
              <w:rPr>
                <w:rFonts w:ascii="Times New Roman" w:eastAsia="SimSun" w:hAnsi="Times New Roman"/>
                <w:sz w:val="18"/>
                <w:lang w:val="pl" w:eastAsia="zh-CN"/>
              </w:rPr>
              <w:t>4.</w:t>
            </w:r>
          </w:p>
        </w:tc>
        <w:tc>
          <w:tcPr>
            <w:tcW w:w="478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6B92541" w14:textId="77777777" w:rsidR="002A0E62" w:rsidRPr="00B854DE" w:rsidRDefault="002A0E62" w:rsidP="002A0E62">
            <w:pPr>
              <w:autoSpaceDE w:val="0"/>
              <w:autoSpaceDN w:val="0"/>
              <w:adjustRightInd w:val="0"/>
              <w:spacing w:after="0" w:line="360" w:lineRule="auto"/>
              <w:jc w:val="center"/>
              <w:rPr>
                <w:rFonts w:ascii="Times New Roman" w:eastAsia="SimSun" w:hAnsi="Times New Roman"/>
                <w:sz w:val="18"/>
                <w:lang w:val="pl" w:eastAsia="zh-CN"/>
              </w:rPr>
            </w:pPr>
          </w:p>
        </w:tc>
        <w:tc>
          <w:tcPr>
            <w:tcW w:w="3686" w:type="dxa"/>
            <w:tcBorders>
              <w:top w:val="single" w:sz="3" w:space="0" w:color="000000"/>
              <w:left w:val="single" w:sz="3" w:space="0" w:color="000000"/>
              <w:bottom w:val="single" w:sz="3" w:space="0" w:color="000000"/>
              <w:right w:val="single" w:sz="3" w:space="0" w:color="000000"/>
            </w:tcBorders>
            <w:shd w:val="clear" w:color="000000" w:fill="FFFFFF"/>
          </w:tcPr>
          <w:p w14:paraId="27D6EFE1" w14:textId="77777777" w:rsidR="002A0E62" w:rsidRPr="00B854DE" w:rsidRDefault="002A0E62" w:rsidP="002A0E62">
            <w:pPr>
              <w:autoSpaceDE w:val="0"/>
              <w:autoSpaceDN w:val="0"/>
              <w:adjustRightInd w:val="0"/>
              <w:spacing w:after="0" w:line="360" w:lineRule="auto"/>
              <w:jc w:val="center"/>
              <w:rPr>
                <w:rFonts w:ascii="Times New Roman" w:eastAsia="SimSun" w:hAnsi="Times New Roman"/>
                <w:sz w:val="18"/>
                <w:lang w:val="pl" w:eastAsia="zh-CN"/>
              </w:rPr>
            </w:pPr>
          </w:p>
        </w:tc>
      </w:tr>
      <w:tr w:rsidR="002A0E62" w:rsidRPr="00B854DE" w14:paraId="07BCA8FA" w14:textId="77777777" w:rsidTr="00E43ADB">
        <w:trPr>
          <w:trHeight w:val="5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73C27D1" w14:textId="77777777" w:rsidR="002A0E62" w:rsidRPr="00B854DE" w:rsidRDefault="002A0E62" w:rsidP="002A0E62">
            <w:pPr>
              <w:autoSpaceDE w:val="0"/>
              <w:autoSpaceDN w:val="0"/>
              <w:adjustRightInd w:val="0"/>
              <w:spacing w:after="0" w:line="360" w:lineRule="auto"/>
              <w:jc w:val="center"/>
              <w:rPr>
                <w:rFonts w:ascii="Times New Roman" w:eastAsia="SimSun" w:hAnsi="Times New Roman"/>
                <w:sz w:val="18"/>
                <w:lang w:val="pl" w:eastAsia="zh-CN"/>
              </w:rPr>
            </w:pPr>
            <w:r w:rsidRPr="00B854DE">
              <w:rPr>
                <w:rFonts w:ascii="Times New Roman" w:eastAsia="SimSun" w:hAnsi="Times New Roman"/>
                <w:sz w:val="18"/>
                <w:lang w:val="pl" w:eastAsia="zh-CN"/>
              </w:rPr>
              <w:t>5.</w:t>
            </w:r>
          </w:p>
        </w:tc>
        <w:tc>
          <w:tcPr>
            <w:tcW w:w="478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9D0436F" w14:textId="77777777" w:rsidR="002A0E62" w:rsidRPr="00B854DE" w:rsidRDefault="002A0E62" w:rsidP="002A0E62">
            <w:pPr>
              <w:autoSpaceDE w:val="0"/>
              <w:autoSpaceDN w:val="0"/>
              <w:adjustRightInd w:val="0"/>
              <w:spacing w:after="0" w:line="360" w:lineRule="auto"/>
              <w:jc w:val="center"/>
              <w:rPr>
                <w:rFonts w:ascii="Times New Roman" w:eastAsia="SimSun" w:hAnsi="Times New Roman"/>
                <w:sz w:val="18"/>
                <w:lang w:val="pl" w:eastAsia="zh-CN"/>
              </w:rPr>
            </w:pPr>
          </w:p>
        </w:tc>
        <w:tc>
          <w:tcPr>
            <w:tcW w:w="3686" w:type="dxa"/>
            <w:tcBorders>
              <w:top w:val="single" w:sz="3" w:space="0" w:color="000000"/>
              <w:left w:val="single" w:sz="3" w:space="0" w:color="000000"/>
              <w:bottom w:val="single" w:sz="3" w:space="0" w:color="000000"/>
              <w:right w:val="single" w:sz="3" w:space="0" w:color="000000"/>
            </w:tcBorders>
            <w:shd w:val="clear" w:color="000000" w:fill="FFFFFF"/>
          </w:tcPr>
          <w:p w14:paraId="55B7D03D" w14:textId="77777777" w:rsidR="002A0E62" w:rsidRPr="00B854DE" w:rsidRDefault="002A0E62" w:rsidP="002A0E62">
            <w:pPr>
              <w:autoSpaceDE w:val="0"/>
              <w:autoSpaceDN w:val="0"/>
              <w:adjustRightInd w:val="0"/>
              <w:spacing w:after="0" w:line="360" w:lineRule="auto"/>
              <w:jc w:val="center"/>
              <w:rPr>
                <w:rFonts w:ascii="Times New Roman" w:eastAsia="SimSun" w:hAnsi="Times New Roman"/>
                <w:sz w:val="18"/>
                <w:lang w:val="pl" w:eastAsia="zh-CN"/>
              </w:rPr>
            </w:pPr>
          </w:p>
        </w:tc>
      </w:tr>
      <w:tr w:rsidR="002A0E62" w:rsidRPr="00B854DE" w14:paraId="6097F968" w14:textId="77777777" w:rsidTr="00E43ADB">
        <w:trPr>
          <w:trHeight w:val="547"/>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BAB391D" w14:textId="77777777" w:rsidR="002A0E62" w:rsidRPr="00B854DE" w:rsidRDefault="002A0E62" w:rsidP="002A0E62">
            <w:pPr>
              <w:autoSpaceDE w:val="0"/>
              <w:autoSpaceDN w:val="0"/>
              <w:adjustRightInd w:val="0"/>
              <w:spacing w:after="0" w:line="360" w:lineRule="auto"/>
              <w:jc w:val="center"/>
              <w:rPr>
                <w:rFonts w:ascii="Times New Roman" w:eastAsia="SimSun" w:hAnsi="Times New Roman"/>
                <w:sz w:val="18"/>
                <w:lang w:val="pl" w:eastAsia="zh-CN"/>
              </w:rPr>
            </w:pPr>
            <w:r w:rsidRPr="00B854DE">
              <w:rPr>
                <w:rFonts w:ascii="Times New Roman" w:eastAsia="SimSun" w:hAnsi="Times New Roman"/>
                <w:sz w:val="18"/>
                <w:lang w:val="pl" w:eastAsia="zh-CN"/>
              </w:rPr>
              <w:t>6.</w:t>
            </w:r>
          </w:p>
        </w:tc>
        <w:tc>
          <w:tcPr>
            <w:tcW w:w="478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2BAF384" w14:textId="77777777" w:rsidR="002A0E62" w:rsidRPr="00B854DE" w:rsidRDefault="002A0E62" w:rsidP="002A0E62">
            <w:pPr>
              <w:autoSpaceDE w:val="0"/>
              <w:autoSpaceDN w:val="0"/>
              <w:adjustRightInd w:val="0"/>
              <w:spacing w:after="0" w:line="360" w:lineRule="auto"/>
              <w:jc w:val="center"/>
              <w:rPr>
                <w:rFonts w:ascii="Times New Roman" w:eastAsia="SimSun" w:hAnsi="Times New Roman"/>
                <w:sz w:val="18"/>
                <w:lang w:val="pl" w:eastAsia="zh-CN"/>
              </w:rPr>
            </w:pPr>
          </w:p>
        </w:tc>
        <w:tc>
          <w:tcPr>
            <w:tcW w:w="3686" w:type="dxa"/>
            <w:tcBorders>
              <w:top w:val="single" w:sz="3" w:space="0" w:color="000000"/>
              <w:left w:val="single" w:sz="3" w:space="0" w:color="000000"/>
              <w:bottom w:val="single" w:sz="3" w:space="0" w:color="000000"/>
              <w:right w:val="single" w:sz="3" w:space="0" w:color="000000"/>
            </w:tcBorders>
            <w:shd w:val="clear" w:color="000000" w:fill="FFFFFF"/>
          </w:tcPr>
          <w:p w14:paraId="791CCAAB" w14:textId="77777777" w:rsidR="002A0E62" w:rsidRPr="00B854DE" w:rsidRDefault="002A0E62" w:rsidP="002A0E62">
            <w:pPr>
              <w:autoSpaceDE w:val="0"/>
              <w:autoSpaceDN w:val="0"/>
              <w:adjustRightInd w:val="0"/>
              <w:spacing w:after="0" w:line="360" w:lineRule="auto"/>
              <w:jc w:val="center"/>
              <w:rPr>
                <w:rFonts w:ascii="Times New Roman" w:eastAsia="SimSun" w:hAnsi="Times New Roman"/>
                <w:sz w:val="18"/>
                <w:lang w:val="pl" w:eastAsia="zh-CN"/>
              </w:rPr>
            </w:pPr>
          </w:p>
        </w:tc>
      </w:tr>
      <w:tr w:rsidR="002A0E62" w:rsidRPr="00B854DE" w14:paraId="4C797CA0" w14:textId="77777777" w:rsidTr="00E43ADB">
        <w:trPr>
          <w:trHeight w:val="569"/>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147EB37" w14:textId="77777777" w:rsidR="002A0E62" w:rsidRPr="00B854DE" w:rsidRDefault="002A0E62" w:rsidP="002A0E62">
            <w:pPr>
              <w:autoSpaceDE w:val="0"/>
              <w:autoSpaceDN w:val="0"/>
              <w:adjustRightInd w:val="0"/>
              <w:spacing w:after="0" w:line="360" w:lineRule="auto"/>
              <w:jc w:val="center"/>
              <w:rPr>
                <w:rFonts w:ascii="Times New Roman" w:eastAsia="SimSun" w:hAnsi="Times New Roman"/>
                <w:sz w:val="18"/>
                <w:lang w:val="pl" w:eastAsia="zh-CN"/>
              </w:rPr>
            </w:pPr>
            <w:r w:rsidRPr="00B854DE">
              <w:rPr>
                <w:rFonts w:ascii="Times New Roman" w:eastAsia="SimSun" w:hAnsi="Times New Roman"/>
                <w:sz w:val="18"/>
                <w:lang w:val="pl" w:eastAsia="zh-CN"/>
              </w:rPr>
              <w:t>7.</w:t>
            </w:r>
          </w:p>
        </w:tc>
        <w:tc>
          <w:tcPr>
            <w:tcW w:w="478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F176E0D" w14:textId="77777777" w:rsidR="002A0E62" w:rsidRPr="00B854DE" w:rsidRDefault="002A0E62" w:rsidP="002A0E62">
            <w:pPr>
              <w:autoSpaceDE w:val="0"/>
              <w:autoSpaceDN w:val="0"/>
              <w:adjustRightInd w:val="0"/>
              <w:spacing w:after="0" w:line="360" w:lineRule="auto"/>
              <w:jc w:val="center"/>
              <w:rPr>
                <w:rFonts w:ascii="Times New Roman" w:eastAsia="SimSun" w:hAnsi="Times New Roman"/>
                <w:sz w:val="18"/>
                <w:lang w:val="pl" w:eastAsia="zh-CN"/>
              </w:rPr>
            </w:pPr>
          </w:p>
        </w:tc>
        <w:tc>
          <w:tcPr>
            <w:tcW w:w="3686" w:type="dxa"/>
            <w:tcBorders>
              <w:top w:val="single" w:sz="3" w:space="0" w:color="000000"/>
              <w:left w:val="single" w:sz="3" w:space="0" w:color="000000"/>
              <w:bottom w:val="single" w:sz="3" w:space="0" w:color="000000"/>
              <w:right w:val="single" w:sz="3" w:space="0" w:color="000000"/>
            </w:tcBorders>
            <w:shd w:val="clear" w:color="000000" w:fill="FFFFFF"/>
          </w:tcPr>
          <w:p w14:paraId="40E5D718" w14:textId="77777777" w:rsidR="002A0E62" w:rsidRPr="00B854DE" w:rsidRDefault="002A0E62" w:rsidP="002A0E62">
            <w:pPr>
              <w:autoSpaceDE w:val="0"/>
              <w:autoSpaceDN w:val="0"/>
              <w:adjustRightInd w:val="0"/>
              <w:spacing w:after="0" w:line="360" w:lineRule="auto"/>
              <w:jc w:val="center"/>
              <w:rPr>
                <w:rFonts w:ascii="Times New Roman" w:eastAsia="SimSun" w:hAnsi="Times New Roman"/>
                <w:sz w:val="18"/>
                <w:lang w:val="pl" w:eastAsia="zh-CN"/>
              </w:rPr>
            </w:pPr>
          </w:p>
        </w:tc>
      </w:tr>
      <w:tr w:rsidR="002A0E62" w:rsidRPr="00B854DE" w14:paraId="7EEA27EB" w14:textId="77777777" w:rsidTr="00E43ADB">
        <w:trPr>
          <w:trHeight w:val="56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BAED5D9" w14:textId="77777777" w:rsidR="002A0E62" w:rsidRPr="00B854DE" w:rsidRDefault="002A0E62" w:rsidP="002A0E62">
            <w:pPr>
              <w:autoSpaceDE w:val="0"/>
              <w:autoSpaceDN w:val="0"/>
              <w:adjustRightInd w:val="0"/>
              <w:spacing w:after="0" w:line="360" w:lineRule="auto"/>
              <w:jc w:val="center"/>
              <w:rPr>
                <w:rFonts w:ascii="Times New Roman" w:eastAsia="SimSun" w:hAnsi="Times New Roman"/>
                <w:sz w:val="18"/>
                <w:lang w:val="pl" w:eastAsia="zh-CN"/>
              </w:rPr>
            </w:pPr>
            <w:r w:rsidRPr="00B854DE">
              <w:rPr>
                <w:rFonts w:ascii="Times New Roman" w:eastAsia="SimSun" w:hAnsi="Times New Roman"/>
                <w:sz w:val="18"/>
                <w:lang w:val="pl" w:eastAsia="zh-CN"/>
              </w:rPr>
              <w:t>8.</w:t>
            </w:r>
          </w:p>
        </w:tc>
        <w:tc>
          <w:tcPr>
            <w:tcW w:w="478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D4EC9DD" w14:textId="77777777" w:rsidR="002A0E62" w:rsidRPr="00B854DE" w:rsidRDefault="002A0E62" w:rsidP="002A0E62">
            <w:pPr>
              <w:autoSpaceDE w:val="0"/>
              <w:autoSpaceDN w:val="0"/>
              <w:adjustRightInd w:val="0"/>
              <w:spacing w:after="0" w:line="360" w:lineRule="auto"/>
              <w:jc w:val="center"/>
              <w:rPr>
                <w:rFonts w:ascii="Times New Roman" w:eastAsia="SimSun" w:hAnsi="Times New Roman"/>
                <w:sz w:val="18"/>
                <w:lang w:val="pl" w:eastAsia="zh-CN"/>
              </w:rPr>
            </w:pPr>
          </w:p>
        </w:tc>
        <w:tc>
          <w:tcPr>
            <w:tcW w:w="3686" w:type="dxa"/>
            <w:tcBorders>
              <w:top w:val="single" w:sz="3" w:space="0" w:color="000000"/>
              <w:left w:val="single" w:sz="3" w:space="0" w:color="000000"/>
              <w:bottom w:val="single" w:sz="3" w:space="0" w:color="000000"/>
              <w:right w:val="single" w:sz="3" w:space="0" w:color="000000"/>
            </w:tcBorders>
            <w:shd w:val="clear" w:color="000000" w:fill="FFFFFF"/>
          </w:tcPr>
          <w:p w14:paraId="42A2E9A5" w14:textId="77777777" w:rsidR="002A0E62" w:rsidRPr="00B854DE" w:rsidRDefault="002A0E62" w:rsidP="002A0E62">
            <w:pPr>
              <w:autoSpaceDE w:val="0"/>
              <w:autoSpaceDN w:val="0"/>
              <w:adjustRightInd w:val="0"/>
              <w:spacing w:after="0" w:line="360" w:lineRule="auto"/>
              <w:jc w:val="center"/>
              <w:rPr>
                <w:rFonts w:ascii="Times New Roman" w:eastAsia="SimSun" w:hAnsi="Times New Roman"/>
                <w:sz w:val="18"/>
                <w:lang w:val="pl" w:eastAsia="zh-CN"/>
              </w:rPr>
            </w:pPr>
          </w:p>
        </w:tc>
      </w:tr>
      <w:tr w:rsidR="002A0E62" w:rsidRPr="00B854DE" w14:paraId="525121B7" w14:textId="77777777" w:rsidTr="00E43ADB">
        <w:trPr>
          <w:trHeight w:val="54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80A5F6C" w14:textId="77777777" w:rsidR="002A0E62" w:rsidRPr="00B854DE" w:rsidRDefault="002A0E62" w:rsidP="002A0E62">
            <w:pPr>
              <w:autoSpaceDE w:val="0"/>
              <w:autoSpaceDN w:val="0"/>
              <w:adjustRightInd w:val="0"/>
              <w:spacing w:after="0" w:line="360" w:lineRule="auto"/>
              <w:jc w:val="center"/>
              <w:rPr>
                <w:rFonts w:ascii="Times New Roman" w:eastAsia="SimSun" w:hAnsi="Times New Roman"/>
                <w:sz w:val="18"/>
                <w:lang w:val="pl" w:eastAsia="zh-CN"/>
              </w:rPr>
            </w:pPr>
            <w:r w:rsidRPr="00B854DE">
              <w:rPr>
                <w:rFonts w:ascii="Times New Roman" w:eastAsia="SimSun" w:hAnsi="Times New Roman"/>
                <w:sz w:val="18"/>
                <w:lang w:val="pl" w:eastAsia="zh-CN"/>
              </w:rPr>
              <w:t>9.</w:t>
            </w:r>
          </w:p>
        </w:tc>
        <w:tc>
          <w:tcPr>
            <w:tcW w:w="478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0FBB895" w14:textId="77777777" w:rsidR="002A0E62" w:rsidRPr="00B854DE" w:rsidRDefault="002A0E62" w:rsidP="002A0E62">
            <w:pPr>
              <w:autoSpaceDE w:val="0"/>
              <w:autoSpaceDN w:val="0"/>
              <w:adjustRightInd w:val="0"/>
              <w:spacing w:after="0" w:line="360" w:lineRule="auto"/>
              <w:jc w:val="center"/>
              <w:rPr>
                <w:rFonts w:ascii="Times New Roman" w:eastAsia="SimSun" w:hAnsi="Times New Roman"/>
                <w:sz w:val="18"/>
                <w:lang w:val="pl" w:eastAsia="zh-CN"/>
              </w:rPr>
            </w:pPr>
          </w:p>
        </w:tc>
        <w:tc>
          <w:tcPr>
            <w:tcW w:w="3686" w:type="dxa"/>
            <w:tcBorders>
              <w:top w:val="single" w:sz="3" w:space="0" w:color="000000"/>
              <w:left w:val="single" w:sz="3" w:space="0" w:color="000000"/>
              <w:bottom w:val="single" w:sz="3" w:space="0" w:color="000000"/>
              <w:right w:val="single" w:sz="3" w:space="0" w:color="000000"/>
            </w:tcBorders>
            <w:shd w:val="clear" w:color="000000" w:fill="FFFFFF"/>
          </w:tcPr>
          <w:p w14:paraId="13E4F9D5" w14:textId="77777777" w:rsidR="002A0E62" w:rsidRPr="00B854DE" w:rsidRDefault="002A0E62" w:rsidP="002A0E62">
            <w:pPr>
              <w:autoSpaceDE w:val="0"/>
              <w:autoSpaceDN w:val="0"/>
              <w:adjustRightInd w:val="0"/>
              <w:spacing w:after="0" w:line="360" w:lineRule="auto"/>
              <w:jc w:val="center"/>
              <w:rPr>
                <w:rFonts w:ascii="Times New Roman" w:eastAsia="SimSun" w:hAnsi="Times New Roman"/>
                <w:sz w:val="18"/>
                <w:lang w:val="pl" w:eastAsia="zh-CN"/>
              </w:rPr>
            </w:pPr>
          </w:p>
        </w:tc>
      </w:tr>
      <w:tr w:rsidR="002A0E62" w:rsidRPr="00B854DE" w14:paraId="2E9E44C2" w14:textId="77777777" w:rsidTr="00E43ADB">
        <w:trPr>
          <w:trHeight w:val="565"/>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D87524F" w14:textId="77777777" w:rsidR="002A0E62" w:rsidRPr="00B854DE" w:rsidRDefault="002A0E62" w:rsidP="002A0E62">
            <w:pPr>
              <w:autoSpaceDE w:val="0"/>
              <w:autoSpaceDN w:val="0"/>
              <w:adjustRightInd w:val="0"/>
              <w:spacing w:after="0" w:line="360" w:lineRule="auto"/>
              <w:jc w:val="center"/>
              <w:rPr>
                <w:rFonts w:ascii="Times New Roman" w:eastAsia="SimSun" w:hAnsi="Times New Roman"/>
                <w:sz w:val="18"/>
                <w:lang w:val="pl" w:eastAsia="zh-CN"/>
              </w:rPr>
            </w:pPr>
            <w:r w:rsidRPr="00B854DE">
              <w:rPr>
                <w:rFonts w:ascii="Times New Roman" w:eastAsia="SimSun" w:hAnsi="Times New Roman"/>
                <w:sz w:val="18"/>
                <w:lang w:val="pl" w:eastAsia="zh-CN"/>
              </w:rPr>
              <w:t>10.</w:t>
            </w:r>
          </w:p>
        </w:tc>
        <w:tc>
          <w:tcPr>
            <w:tcW w:w="478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B6D5899" w14:textId="77777777" w:rsidR="002A0E62" w:rsidRPr="00B854DE" w:rsidRDefault="002A0E62" w:rsidP="002A0E62">
            <w:pPr>
              <w:autoSpaceDE w:val="0"/>
              <w:autoSpaceDN w:val="0"/>
              <w:adjustRightInd w:val="0"/>
              <w:spacing w:after="0" w:line="360" w:lineRule="auto"/>
              <w:jc w:val="center"/>
              <w:rPr>
                <w:rFonts w:ascii="Times New Roman" w:eastAsia="SimSun" w:hAnsi="Times New Roman"/>
                <w:sz w:val="18"/>
                <w:lang w:val="pl" w:eastAsia="zh-CN"/>
              </w:rPr>
            </w:pPr>
          </w:p>
        </w:tc>
        <w:tc>
          <w:tcPr>
            <w:tcW w:w="3686" w:type="dxa"/>
            <w:tcBorders>
              <w:top w:val="single" w:sz="3" w:space="0" w:color="000000"/>
              <w:left w:val="single" w:sz="3" w:space="0" w:color="000000"/>
              <w:bottom w:val="single" w:sz="3" w:space="0" w:color="000000"/>
              <w:right w:val="single" w:sz="3" w:space="0" w:color="000000"/>
            </w:tcBorders>
            <w:shd w:val="clear" w:color="000000" w:fill="FFFFFF"/>
          </w:tcPr>
          <w:p w14:paraId="4CECAC64" w14:textId="77777777" w:rsidR="002A0E62" w:rsidRPr="00B854DE" w:rsidRDefault="002A0E62" w:rsidP="002A0E62">
            <w:pPr>
              <w:autoSpaceDE w:val="0"/>
              <w:autoSpaceDN w:val="0"/>
              <w:adjustRightInd w:val="0"/>
              <w:spacing w:after="0" w:line="360" w:lineRule="auto"/>
              <w:jc w:val="center"/>
              <w:rPr>
                <w:rFonts w:ascii="Times New Roman" w:eastAsia="SimSun" w:hAnsi="Times New Roman"/>
                <w:sz w:val="18"/>
                <w:lang w:val="pl" w:eastAsia="zh-CN"/>
              </w:rPr>
            </w:pPr>
          </w:p>
        </w:tc>
      </w:tr>
      <w:tr w:rsidR="002A0E62" w:rsidRPr="00B854DE" w14:paraId="230E19C1" w14:textId="77777777" w:rsidTr="00E43ADB">
        <w:trPr>
          <w:trHeight w:val="559"/>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8C08472" w14:textId="77777777" w:rsidR="002A0E62" w:rsidRPr="00B854DE" w:rsidRDefault="002A0E62" w:rsidP="002A0E62">
            <w:pPr>
              <w:autoSpaceDE w:val="0"/>
              <w:autoSpaceDN w:val="0"/>
              <w:adjustRightInd w:val="0"/>
              <w:spacing w:after="0" w:line="360" w:lineRule="auto"/>
              <w:jc w:val="center"/>
              <w:rPr>
                <w:rFonts w:ascii="Times New Roman" w:eastAsia="SimSun" w:hAnsi="Times New Roman"/>
                <w:sz w:val="18"/>
                <w:lang w:val="pl" w:eastAsia="zh-CN"/>
              </w:rPr>
            </w:pPr>
            <w:r w:rsidRPr="00B854DE">
              <w:rPr>
                <w:rFonts w:ascii="Times New Roman" w:eastAsia="SimSun" w:hAnsi="Times New Roman"/>
                <w:sz w:val="18"/>
                <w:lang w:val="pl" w:eastAsia="zh-CN"/>
              </w:rPr>
              <w:t>11.</w:t>
            </w:r>
          </w:p>
        </w:tc>
        <w:tc>
          <w:tcPr>
            <w:tcW w:w="478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CA5C535" w14:textId="77777777" w:rsidR="002A0E62" w:rsidRPr="00B854DE" w:rsidRDefault="002A0E62" w:rsidP="002A0E62">
            <w:pPr>
              <w:autoSpaceDE w:val="0"/>
              <w:autoSpaceDN w:val="0"/>
              <w:adjustRightInd w:val="0"/>
              <w:spacing w:after="0" w:line="360" w:lineRule="auto"/>
              <w:jc w:val="center"/>
              <w:rPr>
                <w:rFonts w:ascii="Times New Roman" w:eastAsia="SimSun" w:hAnsi="Times New Roman"/>
                <w:sz w:val="18"/>
                <w:lang w:val="pl" w:eastAsia="zh-CN"/>
              </w:rPr>
            </w:pPr>
          </w:p>
        </w:tc>
        <w:tc>
          <w:tcPr>
            <w:tcW w:w="3686" w:type="dxa"/>
            <w:tcBorders>
              <w:top w:val="single" w:sz="3" w:space="0" w:color="000000"/>
              <w:left w:val="single" w:sz="3" w:space="0" w:color="000000"/>
              <w:bottom w:val="single" w:sz="3" w:space="0" w:color="000000"/>
              <w:right w:val="single" w:sz="3" w:space="0" w:color="000000"/>
            </w:tcBorders>
            <w:shd w:val="clear" w:color="000000" w:fill="FFFFFF"/>
          </w:tcPr>
          <w:p w14:paraId="5E8B5A25" w14:textId="77777777" w:rsidR="002A0E62" w:rsidRPr="00B854DE" w:rsidRDefault="002A0E62" w:rsidP="002A0E62">
            <w:pPr>
              <w:autoSpaceDE w:val="0"/>
              <w:autoSpaceDN w:val="0"/>
              <w:adjustRightInd w:val="0"/>
              <w:spacing w:after="0" w:line="360" w:lineRule="auto"/>
              <w:jc w:val="center"/>
              <w:rPr>
                <w:rFonts w:ascii="Times New Roman" w:eastAsia="SimSun" w:hAnsi="Times New Roman"/>
                <w:sz w:val="18"/>
                <w:lang w:val="pl" w:eastAsia="zh-CN"/>
              </w:rPr>
            </w:pPr>
          </w:p>
        </w:tc>
      </w:tr>
      <w:tr w:rsidR="002A0E62" w:rsidRPr="00B854DE" w14:paraId="11F4CB67" w14:textId="77777777" w:rsidTr="00E43ADB">
        <w:trPr>
          <w:trHeight w:val="5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EFED28F" w14:textId="77777777" w:rsidR="002A0E62" w:rsidRPr="00B854DE" w:rsidRDefault="002A0E62" w:rsidP="002A0E62">
            <w:pPr>
              <w:autoSpaceDE w:val="0"/>
              <w:autoSpaceDN w:val="0"/>
              <w:adjustRightInd w:val="0"/>
              <w:spacing w:after="0" w:line="360" w:lineRule="auto"/>
              <w:jc w:val="center"/>
              <w:rPr>
                <w:rFonts w:ascii="Times New Roman" w:eastAsia="SimSun" w:hAnsi="Times New Roman"/>
                <w:sz w:val="18"/>
                <w:lang w:val="pl" w:eastAsia="zh-CN"/>
              </w:rPr>
            </w:pPr>
            <w:r w:rsidRPr="00B854DE">
              <w:rPr>
                <w:rFonts w:ascii="Times New Roman" w:eastAsia="SimSun" w:hAnsi="Times New Roman"/>
                <w:sz w:val="18"/>
                <w:lang w:val="pl" w:eastAsia="zh-CN"/>
              </w:rPr>
              <w:t>12.</w:t>
            </w:r>
          </w:p>
        </w:tc>
        <w:tc>
          <w:tcPr>
            <w:tcW w:w="478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0E0A2CC" w14:textId="77777777" w:rsidR="002A0E62" w:rsidRPr="00B854DE" w:rsidRDefault="002A0E62" w:rsidP="002A0E62">
            <w:pPr>
              <w:autoSpaceDE w:val="0"/>
              <w:autoSpaceDN w:val="0"/>
              <w:adjustRightInd w:val="0"/>
              <w:spacing w:after="0" w:line="360" w:lineRule="auto"/>
              <w:jc w:val="center"/>
              <w:rPr>
                <w:rFonts w:ascii="Times New Roman" w:eastAsia="SimSun" w:hAnsi="Times New Roman"/>
                <w:sz w:val="18"/>
                <w:lang w:val="pl" w:eastAsia="zh-CN"/>
              </w:rPr>
            </w:pPr>
          </w:p>
        </w:tc>
        <w:tc>
          <w:tcPr>
            <w:tcW w:w="3686" w:type="dxa"/>
            <w:tcBorders>
              <w:top w:val="single" w:sz="3" w:space="0" w:color="000000"/>
              <w:left w:val="single" w:sz="3" w:space="0" w:color="000000"/>
              <w:bottom w:val="single" w:sz="3" w:space="0" w:color="000000"/>
              <w:right w:val="single" w:sz="3" w:space="0" w:color="000000"/>
            </w:tcBorders>
            <w:shd w:val="clear" w:color="000000" w:fill="FFFFFF"/>
          </w:tcPr>
          <w:p w14:paraId="04D246DA" w14:textId="77777777" w:rsidR="002A0E62" w:rsidRPr="00B854DE" w:rsidRDefault="002A0E62" w:rsidP="002A0E62">
            <w:pPr>
              <w:autoSpaceDE w:val="0"/>
              <w:autoSpaceDN w:val="0"/>
              <w:adjustRightInd w:val="0"/>
              <w:spacing w:after="0" w:line="360" w:lineRule="auto"/>
              <w:jc w:val="center"/>
              <w:rPr>
                <w:rFonts w:ascii="Times New Roman" w:eastAsia="SimSun" w:hAnsi="Times New Roman"/>
                <w:sz w:val="18"/>
                <w:lang w:val="pl" w:eastAsia="zh-CN"/>
              </w:rPr>
            </w:pPr>
          </w:p>
        </w:tc>
      </w:tr>
      <w:tr w:rsidR="002A0E62" w:rsidRPr="00B854DE" w14:paraId="625A4DD8" w14:textId="77777777" w:rsidTr="00E43ADB">
        <w:trPr>
          <w:trHeight w:val="56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72BD65A" w14:textId="77777777" w:rsidR="002A0E62" w:rsidRPr="00B854DE" w:rsidRDefault="002A0E62" w:rsidP="002A0E62">
            <w:pPr>
              <w:autoSpaceDE w:val="0"/>
              <w:autoSpaceDN w:val="0"/>
              <w:adjustRightInd w:val="0"/>
              <w:spacing w:after="0" w:line="360" w:lineRule="auto"/>
              <w:jc w:val="center"/>
              <w:rPr>
                <w:rFonts w:ascii="Times New Roman" w:eastAsia="SimSun" w:hAnsi="Times New Roman"/>
                <w:sz w:val="18"/>
                <w:lang w:val="pl" w:eastAsia="zh-CN"/>
              </w:rPr>
            </w:pPr>
            <w:r w:rsidRPr="00B854DE">
              <w:rPr>
                <w:rFonts w:ascii="Times New Roman" w:eastAsia="SimSun" w:hAnsi="Times New Roman"/>
                <w:sz w:val="18"/>
                <w:lang w:val="pl" w:eastAsia="zh-CN"/>
              </w:rPr>
              <w:t>13.</w:t>
            </w:r>
          </w:p>
        </w:tc>
        <w:tc>
          <w:tcPr>
            <w:tcW w:w="478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7CB33C7" w14:textId="77777777" w:rsidR="002A0E62" w:rsidRPr="00B854DE" w:rsidRDefault="002A0E62" w:rsidP="002A0E62">
            <w:pPr>
              <w:autoSpaceDE w:val="0"/>
              <w:autoSpaceDN w:val="0"/>
              <w:adjustRightInd w:val="0"/>
              <w:spacing w:after="0" w:line="360" w:lineRule="auto"/>
              <w:jc w:val="center"/>
              <w:rPr>
                <w:rFonts w:ascii="Times New Roman" w:eastAsia="SimSun" w:hAnsi="Times New Roman"/>
                <w:sz w:val="18"/>
                <w:lang w:val="pl" w:eastAsia="zh-CN"/>
              </w:rPr>
            </w:pPr>
          </w:p>
        </w:tc>
        <w:tc>
          <w:tcPr>
            <w:tcW w:w="3686" w:type="dxa"/>
            <w:tcBorders>
              <w:top w:val="single" w:sz="3" w:space="0" w:color="000000"/>
              <w:left w:val="single" w:sz="3" w:space="0" w:color="000000"/>
              <w:bottom w:val="single" w:sz="3" w:space="0" w:color="000000"/>
              <w:right w:val="single" w:sz="3" w:space="0" w:color="000000"/>
            </w:tcBorders>
            <w:shd w:val="clear" w:color="000000" w:fill="FFFFFF"/>
          </w:tcPr>
          <w:p w14:paraId="798E4782" w14:textId="77777777" w:rsidR="002A0E62" w:rsidRPr="00B854DE" w:rsidRDefault="002A0E62" w:rsidP="002A0E62">
            <w:pPr>
              <w:autoSpaceDE w:val="0"/>
              <w:autoSpaceDN w:val="0"/>
              <w:adjustRightInd w:val="0"/>
              <w:spacing w:after="0" w:line="360" w:lineRule="auto"/>
              <w:jc w:val="center"/>
              <w:rPr>
                <w:rFonts w:ascii="Times New Roman" w:eastAsia="SimSun" w:hAnsi="Times New Roman"/>
                <w:sz w:val="18"/>
                <w:lang w:val="pl" w:eastAsia="zh-CN"/>
              </w:rPr>
            </w:pPr>
          </w:p>
        </w:tc>
      </w:tr>
      <w:tr w:rsidR="002A0E62" w:rsidRPr="00B854DE" w14:paraId="29E9FA71" w14:textId="77777777" w:rsidTr="00E43ADB">
        <w:trPr>
          <w:trHeight w:val="56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D694EFB" w14:textId="77777777" w:rsidR="002A0E62" w:rsidRPr="00B854DE" w:rsidRDefault="002A0E62" w:rsidP="002A0E62">
            <w:pPr>
              <w:autoSpaceDE w:val="0"/>
              <w:autoSpaceDN w:val="0"/>
              <w:adjustRightInd w:val="0"/>
              <w:spacing w:after="0" w:line="360" w:lineRule="auto"/>
              <w:jc w:val="center"/>
              <w:rPr>
                <w:rFonts w:ascii="Times New Roman" w:eastAsia="SimSun" w:hAnsi="Times New Roman"/>
                <w:sz w:val="18"/>
                <w:lang w:val="pl" w:eastAsia="zh-CN"/>
              </w:rPr>
            </w:pPr>
            <w:r w:rsidRPr="00B854DE">
              <w:rPr>
                <w:rFonts w:ascii="Times New Roman" w:eastAsia="SimSun" w:hAnsi="Times New Roman"/>
                <w:sz w:val="18"/>
                <w:lang w:val="pl" w:eastAsia="zh-CN"/>
              </w:rPr>
              <w:t>14.</w:t>
            </w:r>
          </w:p>
        </w:tc>
        <w:tc>
          <w:tcPr>
            <w:tcW w:w="478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C07C229" w14:textId="77777777" w:rsidR="002A0E62" w:rsidRPr="00B854DE" w:rsidRDefault="002A0E62" w:rsidP="002A0E62">
            <w:pPr>
              <w:autoSpaceDE w:val="0"/>
              <w:autoSpaceDN w:val="0"/>
              <w:adjustRightInd w:val="0"/>
              <w:spacing w:after="0" w:line="360" w:lineRule="auto"/>
              <w:jc w:val="center"/>
              <w:rPr>
                <w:rFonts w:ascii="Times New Roman" w:eastAsia="SimSun" w:hAnsi="Times New Roman"/>
                <w:sz w:val="18"/>
                <w:lang w:val="pl" w:eastAsia="zh-CN"/>
              </w:rPr>
            </w:pPr>
          </w:p>
        </w:tc>
        <w:tc>
          <w:tcPr>
            <w:tcW w:w="3686" w:type="dxa"/>
            <w:tcBorders>
              <w:top w:val="single" w:sz="3" w:space="0" w:color="000000"/>
              <w:left w:val="single" w:sz="3" w:space="0" w:color="000000"/>
              <w:bottom w:val="single" w:sz="3" w:space="0" w:color="000000"/>
              <w:right w:val="single" w:sz="3" w:space="0" w:color="000000"/>
            </w:tcBorders>
            <w:shd w:val="clear" w:color="000000" w:fill="FFFFFF"/>
          </w:tcPr>
          <w:p w14:paraId="20B0639B" w14:textId="77777777" w:rsidR="002A0E62" w:rsidRPr="00B854DE" w:rsidRDefault="002A0E62" w:rsidP="002A0E62">
            <w:pPr>
              <w:autoSpaceDE w:val="0"/>
              <w:autoSpaceDN w:val="0"/>
              <w:adjustRightInd w:val="0"/>
              <w:spacing w:after="0" w:line="360" w:lineRule="auto"/>
              <w:jc w:val="center"/>
              <w:rPr>
                <w:rFonts w:ascii="Times New Roman" w:eastAsia="SimSun" w:hAnsi="Times New Roman"/>
                <w:sz w:val="18"/>
                <w:lang w:val="pl" w:eastAsia="zh-CN"/>
              </w:rPr>
            </w:pPr>
          </w:p>
        </w:tc>
      </w:tr>
      <w:tr w:rsidR="002A0E62" w:rsidRPr="00B854DE" w14:paraId="4488176F" w14:textId="77777777" w:rsidTr="00E43ADB">
        <w:trPr>
          <w:trHeight w:val="555"/>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0397F52" w14:textId="77777777" w:rsidR="002A0E62" w:rsidRPr="00B854DE" w:rsidRDefault="002A0E62" w:rsidP="002A0E62">
            <w:pPr>
              <w:autoSpaceDE w:val="0"/>
              <w:autoSpaceDN w:val="0"/>
              <w:adjustRightInd w:val="0"/>
              <w:spacing w:after="0" w:line="360" w:lineRule="auto"/>
              <w:jc w:val="center"/>
              <w:rPr>
                <w:rFonts w:ascii="Times New Roman" w:eastAsia="SimSun" w:hAnsi="Times New Roman"/>
                <w:sz w:val="18"/>
                <w:lang w:val="pl" w:eastAsia="zh-CN"/>
              </w:rPr>
            </w:pPr>
            <w:r w:rsidRPr="00B854DE">
              <w:rPr>
                <w:rFonts w:ascii="Times New Roman" w:eastAsia="SimSun" w:hAnsi="Times New Roman"/>
                <w:sz w:val="18"/>
                <w:lang w:val="pl" w:eastAsia="zh-CN"/>
              </w:rPr>
              <w:t>15.</w:t>
            </w:r>
          </w:p>
        </w:tc>
        <w:tc>
          <w:tcPr>
            <w:tcW w:w="478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8D61E18" w14:textId="77777777" w:rsidR="002A0E62" w:rsidRPr="00B854DE" w:rsidRDefault="002A0E62" w:rsidP="002A0E62">
            <w:pPr>
              <w:autoSpaceDE w:val="0"/>
              <w:autoSpaceDN w:val="0"/>
              <w:adjustRightInd w:val="0"/>
              <w:spacing w:after="0" w:line="360" w:lineRule="auto"/>
              <w:jc w:val="center"/>
              <w:rPr>
                <w:rFonts w:ascii="Times New Roman" w:eastAsia="SimSun" w:hAnsi="Times New Roman"/>
                <w:sz w:val="18"/>
                <w:lang w:val="pl" w:eastAsia="zh-CN"/>
              </w:rPr>
            </w:pPr>
          </w:p>
        </w:tc>
        <w:tc>
          <w:tcPr>
            <w:tcW w:w="3686" w:type="dxa"/>
            <w:tcBorders>
              <w:top w:val="single" w:sz="3" w:space="0" w:color="000000"/>
              <w:left w:val="single" w:sz="3" w:space="0" w:color="000000"/>
              <w:bottom w:val="single" w:sz="3" w:space="0" w:color="000000"/>
              <w:right w:val="single" w:sz="3" w:space="0" w:color="000000"/>
            </w:tcBorders>
            <w:shd w:val="clear" w:color="000000" w:fill="FFFFFF"/>
          </w:tcPr>
          <w:p w14:paraId="194D4621" w14:textId="77777777" w:rsidR="002A0E62" w:rsidRPr="00B854DE" w:rsidRDefault="002A0E62" w:rsidP="002A0E62">
            <w:pPr>
              <w:autoSpaceDE w:val="0"/>
              <w:autoSpaceDN w:val="0"/>
              <w:adjustRightInd w:val="0"/>
              <w:spacing w:after="0" w:line="360" w:lineRule="auto"/>
              <w:jc w:val="center"/>
              <w:rPr>
                <w:rFonts w:ascii="Times New Roman" w:eastAsia="SimSun" w:hAnsi="Times New Roman"/>
                <w:sz w:val="18"/>
                <w:lang w:val="pl" w:eastAsia="zh-CN"/>
              </w:rPr>
            </w:pPr>
          </w:p>
        </w:tc>
      </w:tr>
    </w:tbl>
    <w:p w14:paraId="33F7E70D" w14:textId="77777777" w:rsidR="00200903" w:rsidRPr="00B854DE" w:rsidRDefault="00200903" w:rsidP="000770C9">
      <w:pPr>
        <w:autoSpaceDE w:val="0"/>
        <w:autoSpaceDN w:val="0"/>
        <w:adjustRightInd w:val="0"/>
        <w:spacing w:after="0" w:line="360" w:lineRule="auto"/>
        <w:rPr>
          <w:rFonts w:ascii="Times New Roman" w:eastAsia="SimSun" w:hAnsi="Times New Roman"/>
          <w:sz w:val="18"/>
          <w:lang w:val="pl" w:eastAsia="zh-CN"/>
        </w:rPr>
      </w:pPr>
    </w:p>
    <w:p w14:paraId="48679C83" w14:textId="77777777" w:rsidR="00200903" w:rsidRDefault="00200903" w:rsidP="008866DC">
      <w:pPr>
        <w:tabs>
          <w:tab w:val="left" w:leader="dot" w:pos="9639"/>
        </w:tabs>
        <w:autoSpaceDE w:val="0"/>
        <w:autoSpaceDN w:val="0"/>
        <w:adjustRightInd w:val="0"/>
        <w:spacing w:after="0" w:line="360" w:lineRule="auto"/>
        <w:rPr>
          <w:rFonts w:ascii="Times New Roman" w:eastAsia="SimSun" w:hAnsi="Times New Roman"/>
          <w:sz w:val="18"/>
          <w:lang w:val="pl" w:eastAsia="zh-CN"/>
        </w:rPr>
      </w:pPr>
    </w:p>
    <w:p w14:paraId="49EC2FAC" w14:textId="77777777" w:rsidR="00B854DE" w:rsidRPr="00B854DE" w:rsidRDefault="00B854DE" w:rsidP="00B854DE">
      <w:pPr>
        <w:tabs>
          <w:tab w:val="left" w:leader="dot" w:pos="9639"/>
        </w:tabs>
        <w:autoSpaceDE w:val="0"/>
        <w:autoSpaceDN w:val="0"/>
        <w:adjustRightInd w:val="0"/>
        <w:spacing w:after="0" w:line="360" w:lineRule="auto"/>
        <w:jc w:val="right"/>
        <w:rPr>
          <w:rFonts w:ascii="Times New Roman" w:eastAsia="SimSun" w:hAnsi="Times New Roman"/>
          <w:sz w:val="18"/>
          <w:lang w:val="pl" w:eastAsia="zh-CN"/>
        </w:rPr>
      </w:pPr>
      <w:r>
        <w:rPr>
          <w:rFonts w:ascii="Times New Roman" w:eastAsia="SimSun" w:hAnsi="Times New Roman"/>
          <w:sz w:val="18"/>
          <w:lang w:val="pl" w:eastAsia="zh-CN"/>
        </w:rPr>
        <w:t>............................................................................................</w:t>
      </w:r>
    </w:p>
    <w:p w14:paraId="04EDAA69" w14:textId="77777777" w:rsidR="00525FDC" w:rsidRPr="00B854DE" w:rsidRDefault="00200903" w:rsidP="00B854DE">
      <w:pPr>
        <w:tabs>
          <w:tab w:val="center" w:pos="7088"/>
        </w:tabs>
        <w:autoSpaceDE w:val="0"/>
        <w:autoSpaceDN w:val="0"/>
        <w:adjustRightInd w:val="0"/>
        <w:spacing w:after="0" w:line="360" w:lineRule="auto"/>
        <w:jc w:val="right"/>
        <w:rPr>
          <w:rFonts w:ascii="Times New Roman" w:eastAsia="SimSun" w:hAnsi="Times New Roman"/>
          <w:sz w:val="18"/>
          <w:lang w:val="pl" w:eastAsia="zh-CN"/>
        </w:rPr>
      </w:pPr>
      <w:r w:rsidRPr="00B854DE">
        <w:rPr>
          <w:rFonts w:ascii="Times New Roman" w:eastAsia="SimSun" w:hAnsi="Times New Roman"/>
          <w:sz w:val="18"/>
          <w:lang w:val="pl" w:eastAsia="zh-CN"/>
        </w:rPr>
        <w:tab/>
        <w:t>(</w:t>
      </w:r>
      <w:r w:rsidR="008866DC" w:rsidRPr="00B854DE">
        <w:rPr>
          <w:rFonts w:ascii="Times New Roman" w:eastAsia="SimSun" w:hAnsi="Times New Roman"/>
          <w:sz w:val="18"/>
          <w:lang w:val="pl" w:eastAsia="zh-CN"/>
        </w:rPr>
        <w:t>podpis osoby upoważnionej do reprezentowania zespołu</w:t>
      </w:r>
      <w:r w:rsidRPr="00B854DE">
        <w:rPr>
          <w:rFonts w:ascii="Times New Roman" w:eastAsia="SimSun" w:hAnsi="Times New Roman"/>
          <w:sz w:val="18"/>
          <w:lang w:val="pl" w:eastAsia="zh-CN"/>
        </w:rPr>
        <w:t xml:space="preserve">) </w:t>
      </w:r>
    </w:p>
    <w:p w14:paraId="2CAF3837" w14:textId="77777777" w:rsidR="000770C9" w:rsidRDefault="000770C9" w:rsidP="00632D15">
      <w:pPr>
        <w:autoSpaceDE w:val="0"/>
        <w:autoSpaceDN w:val="0"/>
        <w:adjustRightInd w:val="0"/>
        <w:spacing w:after="0" w:line="360" w:lineRule="auto"/>
        <w:rPr>
          <w:rFonts w:ascii="Times New Roman" w:eastAsia="SimSun" w:hAnsi="Times New Roman"/>
          <w:b/>
          <w:bCs/>
          <w:lang w:val="pl" w:eastAsia="zh-CN"/>
        </w:rPr>
      </w:pPr>
    </w:p>
    <w:p w14:paraId="590C670D" w14:textId="77777777" w:rsidR="005B750C" w:rsidRDefault="005B750C" w:rsidP="00BF0E53">
      <w:pPr>
        <w:autoSpaceDE w:val="0"/>
        <w:autoSpaceDN w:val="0"/>
        <w:adjustRightInd w:val="0"/>
        <w:spacing w:after="0" w:line="360" w:lineRule="auto"/>
        <w:jc w:val="center"/>
        <w:rPr>
          <w:rFonts w:ascii="Times New Roman" w:eastAsia="SimSun" w:hAnsi="Times New Roman"/>
          <w:b/>
          <w:bCs/>
          <w:lang w:eastAsia="zh-CN"/>
        </w:rPr>
      </w:pPr>
    </w:p>
    <w:p w14:paraId="4BDA4C17" w14:textId="77777777" w:rsidR="00BF0E53" w:rsidRDefault="00BF0E53" w:rsidP="00BF0E53">
      <w:pPr>
        <w:autoSpaceDE w:val="0"/>
        <w:autoSpaceDN w:val="0"/>
        <w:adjustRightInd w:val="0"/>
        <w:spacing w:after="0" w:line="360" w:lineRule="auto"/>
        <w:jc w:val="center"/>
        <w:rPr>
          <w:rFonts w:ascii="Times New Roman" w:eastAsia="SimSun" w:hAnsi="Times New Roman"/>
          <w:b/>
          <w:bCs/>
          <w:lang w:eastAsia="zh-CN"/>
        </w:rPr>
      </w:pPr>
      <w:r>
        <w:rPr>
          <w:rFonts w:ascii="Times New Roman" w:eastAsia="SimSun" w:hAnsi="Times New Roman"/>
          <w:b/>
          <w:bCs/>
          <w:lang w:eastAsia="zh-CN"/>
        </w:rPr>
        <w:t>OŚWIADCZENIA I ZGODY OSOBY UPOWAŻNIONEJ DO REPREZENTOWANIA ZESPOŁU</w:t>
      </w:r>
    </w:p>
    <w:p w14:paraId="10A5FD8D" w14:textId="77777777" w:rsidR="00B854DE" w:rsidRDefault="00B854DE" w:rsidP="00BF0E53">
      <w:pPr>
        <w:autoSpaceDE w:val="0"/>
        <w:autoSpaceDN w:val="0"/>
        <w:adjustRightInd w:val="0"/>
        <w:spacing w:after="0" w:line="360" w:lineRule="auto"/>
        <w:jc w:val="center"/>
        <w:rPr>
          <w:rFonts w:ascii="Times New Roman" w:eastAsia="SimSun" w:hAnsi="Times New Roman"/>
          <w:b/>
          <w:bCs/>
          <w:lang w:eastAsia="zh-CN"/>
        </w:rPr>
      </w:pPr>
    </w:p>
    <w:p w14:paraId="4AFCD2FA" w14:textId="77777777" w:rsidR="00BF0E53" w:rsidRDefault="00BF0E53" w:rsidP="00BF0E53">
      <w:pPr>
        <w:widowControl w:val="0"/>
        <w:numPr>
          <w:ilvl w:val="0"/>
          <w:numId w:val="34"/>
        </w:numPr>
        <w:suppressAutoHyphens/>
        <w:spacing w:after="0" w:line="240" w:lineRule="auto"/>
        <w:jc w:val="both"/>
        <w:rPr>
          <w:rFonts w:ascii="Times New Roman" w:hAnsi="Times New Roman"/>
        </w:rPr>
      </w:pPr>
      <w:r>
        <w:rPr>
          <w:rFonts w:ascii="Times New Roman" w:hAnsi="Times New Roman"/>
        </w:rPr>
        <w:t>Oświadczam, iż zapoznałem/zapoznałam się z Regulaminem Przeglądu i akceptuję jego treść.</w:t>
      </w:r>
    </w:p>
    <w:tbl>
      <w:tblPr>
        <w:tblW w:w="90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0"/>
        <w:gridCol w:w="1527"/>
      </w:tblGrid>
      <w:tr w:rsidR="00BF0E53" w14:paraId="6BF11418" w14:textId="77777777" w:rsidTr="00BF0E53">
        <w:trPr>
          <w:trHeight w:val="1184"/>
        </w:trPr>
        <w:tc>
          <w:tcPr>
            <w:tcW w:w="7570" w:type="dxa"/>
            <w:tcBorders>
              <w:top w:val="single" w:sz="4" w:space="0" w:color="auto"/>
              <w:left w:val="single" w:sz="4" w:space="0" w:color="auto"/>
              <w:bottom w:val="single" w:sz="4" w:space="0" w:color="auto"/>
              <w:right w:val="single" w:sz="4" w:space="0" w:color="auto"/>
            </w:tcBorders>
            <w:hideMark/>
          </w:tcPr>
          <w:p w14:paraId="6036A8F8" w14:textId="77777777" w:rsidR="00BF0E53" w:rsidRDefault="00BF0E53" w:rsidP="008846A8">
            <w:pPr>
              <w:spacing w:after="0" w:line="240" w:lineRule="auto"/>
              <w:ind w:left="142"/>
              <w:jc w:val="both"/>
              <w:outlineLvl w:val="0"/>
              <w:rPr>
                <w:rFonts w:ascii="Times New Roman" w:hAnsi="Times New Roman"/>
                <w:sz w:val="20"/>
                <w:szCs w:val="20"/>
              </w:rPr>
            </w:pPr>
            <w:r>
              <w:rPr>
                <w:rFonts w:ascii="Times New Roman" w:hAnsi="Times New Roman"/>
                <w:sz w:val="20"/>
                <w:szCs w:val="20"/>
              </w:rPr>
              <w:t xml:space="preserve">Wyrażam zgodę na przetwarzanie moich danych osobowych w zakresie imienia, nazwiska i adresu poczty elektronicznej przez PIK w Białymstoku w celu poinformowania mnie o kolejnych edycjach Wojewódzkiego Przeglądu </w:t>
            </w:r>
            <w:r w:rsidR="008846A8">
              <w:rPr>
                <w:rFonts w:ascii="Times New Roman" w:hAnsi="Times New Roman"/>
                <w:sz w:val="20"/>
                <w:szCs w:val="20"/>
              </w:rPr>
              <w:t xml:space="preserve">Niezawodowej </w:t>
            </w:r>
            <w:r>
              <w:rPr>
                <w:rFonts w:ascii="Times New Roman" w:hAnsi="Times New Roman"/>
                <w:sz w:val="20"/>
                <w:szCs w:val="20"/>
              </w:rPr>
              <w:t xml:space="preserve">Twórczości </w:t>
            </w:r>
            <w:r w:rsidR="008846A8">
              <w:rPr>
                <w:rFonts w:ascii="Times New Roman" w:hAnsi="Times New Roman"/>
                <w:sz w:val="20"/>
                <w:szCs w:val="20"/>
              </w:rPr>
              <w:t>Teatralnej</w:t>
            </w:r>
            <w:r>
              <w:rPr>
                <w:rFonts w:ascii="Times New Roman" w:hAnsi="Times New Roman"/>
                <w:bCs/>
                <w:sz w:val="20"/>
                <w:szCs w:val="20"/>
              </w:rPr>
              <w:t xml:space="preserve"> </w:t>
            </w:r>
            <w:r>
              <w:rPr>
                <w:rFonts w:ascii="Times New Roman" w:hAnsi="Times New Roman"/>
                <w:sz w:val="20"/>
                <w:szCs w:val="20"/>
              </w:rPr>
              <w:t>„</w:t>
            </w:r>
            <w:proofErr w:type="spellStart"/>
            <w:r>
              <w:rPr>
                <w:rFonts w:ascii="Times New Roman" w:hAnsi="Times New Roman"/>
                <w:sz w:val="20"/>
                <w:szCs w:val="20"/>
              </w:rPr>
              <w:t>PIK</w:t>
            </w:r>
            <w:r w:rsidR="005B750C">
              <w:rPr>
                <w:rFonts w:ascii="Times New Roman" w:hAnsi="Times New Roman"/>
                <w:sz w:val="20"/>
                <w:szCs w:val="20"/>
              </w:rPr>
              <w:t>toGRAmy</w:t>
            </w:r>
            <w:proofErr w:type="spellEnd"/>
            <w:r>
              <w:rPr>
                <w:rFonts w:ascii="Times New Roman" w:hAnsi="Times New Roman"/>
                <w:sz w:val="20"/>
                <w:szCs w:val="20"/>
              </w:rPr>
              <w:t xml:space="preserve">”, za pośrednictwem wiadomości e-mail. </w:t>
            </w:r>
          </w:p>
          <w:p w14:paraId="2BFD1E5E" w14:textId="77777777" w:rsidR="00BF0E53" w:rsidRPr="008846A8" w:rsidRDefault="008846A8" w:rsidP="008846A8">
            <w:pPr>
              <w:spacing w:after="0" w:line="240" w:lineRule="auto"/>
              <w:jc w:val="both"/>
              <w:outlineLvl w:val="0"/>
              <w:rPr>
                <w:rFonts w:ascii="Times New Roman" w:hAnsi="Times New Roman"/>
                <w:b/>
                <w:bCs/>
                <w:i/>
                <w:iCs/>
                <w:sz w:val="20"/>
                <w:szCs w:val="20"/>
              </w:rPr>
            </w:pPr>
            <w:r>
              <w:rPr>
                <w:rFonts w:ascii="Times New Roman" w:hAnsi="Times New Roman"/>
                <w:b/>
                <w:bCs/>
                <w:i/>
                <w:iCs/>
                <w:sz w:val="20"/>
                <w:szCs w:val="20"/>
              </w:rPr>
              <w:t xml:space="preserve">   </w:t>
            </w:r>
            <w:r w:rsidR="00BF0E53" w:rsidRPr="008846A8">
              <w:rPr>
                <w:rFonts w:ascii="Times New Roman" w:hAnsi="Times New Roman"/>
                <w:b/>
                <w:bCs/>
                <w:i/>
                <w:iCs/>
                <w:sz w:val="20"/>
                <w:szCs w:val="20"/>
              </w:rPr>
              <w:t>Udzielenie tej zgody nie jest konieczne do udziału w Przeglądzie</w:t>
            </w:r>
          </w:p>
        </w:tc>
        <w:tc>
          <w:tcPr>
            <w:tcW w:w="1527" w:type="dxa"/>
            <w:tcBorders>
              <w:top w:val="single" w:sz="4" w:space="0" w:color="auto"/>
              <w:left w:val="single" w:sz="4" w:space="0" w:color="auto"/>
              <w:bottom w:val="single" w:sz="4" w:space="0" w:color="auto"/>
              <w:right w:val="single" w:sz="4" w:space="0" w:color="auto"/>
            </w:tcBorders>
            <w:hideMark/>
          </w:tcPr>
          <w:tbl>
            <w:tblPr>
              <w:tblpPr w:leftFromText="141" w:rightFromText="141" w:vertAnchor="text" w:horzAnchor="margin" w:tblpY="142"/>
              <w:tblOverlap w:val="never"/>
              <w:tblW w:w="5000" w:type="pct"/>
              <w:tblCellMar>
                <w:left w:w="10" w:type="dxa"/>
                <w:right w:w="10" w:type="dxa"/>
              </w:tblCellMar>
              <w:tblLook w:val="04A0" w:firstRow="1" w:lastRow="0" w:firstColumn="1" w:lastColumn="0" w:noHBand="0" w:noVBand="1"/>
            </w:tblPr>
            <w:tblGrid>
              <w:gridCol w:w="693"/>
              <w:gridCol w:w="608"/>
            </w:tblGrid>
            <w:tr w:rsidR="00BF0E53" w14:paraId="4919D040" w14:textId="77777777">
              <w:trPr>
                <w:trHeight w:val="105"/>
              </w:trPr>
              <w:tc>
                <w:tcPr>
                  <w:tcW w:w="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82C1AF" w14:textId="77777777" w:rsidR="00BF0E53" w:rsidRDefault="00BF0E53">
                  <w:pPr>
                    <w:autoSpaceDN w:val="0"/>
                    <w:spacing w:line="240" w:lineRule="auto"/>
                    <w:jc w:val="center"/>
                    <w:rPr>
                      <w:rFonts w:ascii="Times New Roman" w:hAnsi="Times New Roman"/>
                      <w:b/>
                    </w:rPr>
                  </w:pPr>
                  <w:r>
                    <w:rPr>
                      <w:rFonts w:ascii="Times New Roman" w:hAnsi="Times New Roman"/>
                      <w:b/>
                    </w:rPr>
                    <w:t>TAK</w:t>
                  </w:r>
                </w:p>
                <w:p w14:paraId="3B4D1FA1" w14:textId="77777777" w:rsidR="00BF0E53" w:rsidRDefault="005B750C">
                  <w:pPr>
                    <w:autoSpaceDN w:val="0"/>
                    <w:spacing w:line="240" w:lineRule="auto"/>
                    <w:jc w:val="center"/>
                    <w:rPr>
                      <w:rFonts w:ascii="Times New Roman" w:hAnsi="Times New Roman"/>
                    </w:rPr>
                  </w:pPr>
                  <w:r>
                    <w:rPr>
                      <w:rFonts w:ascii="Times New Roman" w:hAnsi="Times New Roman"/>
                      <w:noProof/>
                      <w:lang w:eastAsia="pl-PL"/>
                    </w:rPr>
                    <mc:AlternateContent>
                      <mc:Choice Requires="wps">
                        <w:drawing>
                          <wp:inline distT="0" distB="0" distL="0" distR="0" wp14:anchorId="33AE1F8F" wp14:editId="39FD85D8">
                            <wp:extent cx="174625" cy="184785"/>
                            <wp:effectExtent l="14605" t="8255" r="10795" b="6985"/>
                            <wp:docPr id="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84785"/>
                                    </a:xfrm>
                                    <a:prstGeom prst="rect">
                                      <a:avLst/>
                                    </a:prstGeom>
                                    <a:solidFill>
                                      <a:srgbClr val="FFFFFF"/>
                                    </a:solidFill>
                                    <a:ln w="12701">
                                      <a:solidFill>
                                        <a:srgbClr val="000000"/>
                                      </a:solidFill>
                                      <a:miter lim="800000"/>
                                      <a:headEnd/>
                                      <a:tailEnd/>
                                    </a:ln>
                                  </wps:spPr>
                                  <wps:bodyPr rot="0" vert="horz" wrap="square" lIns="0" tIns="0" rIns="0" bIns="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19957D4" id="Rectangle 31" o:spid="_x0000_s1026" style="width:13.75pt;height:1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" strokeweight=".35281mm">
                            <v:textbox inset="0,0,0,0"/>
                            <w10:anchorlock/>
                          </v:rect>
                        </w:pict>
                      </mc:Fallback>
                    </mc:AlternateContent>
                  </w:r>
                </w:p>
              </w:tc>
              <w:tc>
                <w:tcPr>
                  <w:tcW w:w="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C34127" w14:textId="77777777" w:rsidR="00BF0E53" w:rsidRDefault="00BF0E53">
                  <w:pPr>
                    <w:autoSpaceDN w:val="0"/>
                    <w:spacing w:line="240" w:lineRule="auto"/>
                    <w:jc w:val="center"/>
                    <w:rPr>
                      <w:rFonts w:ascii="Times New Roman" w:hAnsi="Times New Roman"/>
                      <w:b/>
                    </w:rPr>
                  </w:pPr>
                  <w:r>
                    <w:rPr>
                      <w:rFonts w:ascii="Times New Roman" w:hAnsi="Times New Roman"/>
                      <w:b/>
                    </w:rPr>
                    <w:t>NIE</w:t>
                  </w:r>
                </w:p>
                <w:p w14:paraId="15A72A98" w14:textId="77777777" w:rsidR="00BF0E53" w:rsidRDefault="005B750C">
                  <w:pPr>
                    <w:autoSpaceDN w:val="0"/>
                    <w:spacing w:line="240" w:lineRule="auto"/>
                    <w:jc w:val="center"/>
                    <w:rPr>
                      <w:rFonts w:ascii="Times New Roman" w:hAnsi="Times New Roman"/>
                    </w:rPr>
                  </w:pPr>
                  <w:r>
                    <w:rPr>
                      <w:rFonts w:ascii="Times New Roman" w:hAnsi="Times New Roman"/>
                      <w:noProof/>
                      <w:lang w:eastAsia="pl-PL"/>
                    </w:rPr>
                    <mc:AlternateContent>
                      <mc:Choice Requires="wps">
                        <w:drawing>
                          <wp:inline distT="0" distB="0" distL="0" distR="0" wp14:anchorId="4E048197" wp14:editId="1DEC5AB2">
                            <wp:extent cx="174625" cy="184785"/>
                            <wp:effectExtent l="11430" t="8255" r="13970" b="6985"/>
                            <wp:docPr id="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84785"/>
                                    </a:xfrm>
                                    <a:prstGeom prst="rect">
                                      <a:avLst/>
                                    </a:prstGeom>
                                    <a:solidFill>
                                      <a:srgbClr val="FFFFFF"/>
                                    </a:solidFill>
                                    <a:ln w="12701">
                                      <a:solidFill>
                                        <a:srgbClr val="000000"/>
                                      </a:solidFill>
                                      <a:miter lim="800000"/>
                                      <a:headEnd/>
                                      <a:tailEnd/>
                                    </a:ln>
                                  </wps:spPr>
                                  <wps:bodyPr rot="0" vert="horz" wrap="square" lIns="0" tIns="0" rIns="0" bIns="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3CBA6DC" id="Rectangle 30" o:spid="_x0000_s1026" style="width:13.75pt;height:1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" strokeweight=".35281mm">
                            <v:textbox inset="0,0,0,0"/>
                            <w10:anchorlock/>
                          </v:rect>
                        </w:pict>
                      </mc:Fallback>
                    </mc:AlternateContent>
                  </w:r>
                </w:p>
              </w:tc>
            </w:tr>
          </w:tbl>
          <w:p w14:paraId="7E570894" w14:textId="77777777" w:rsidR="00BF0E53" w:rsidRDefault="00BF0E53">
            <w:pPr>
              <w:spacing w:after="0" w:line="240" w:lineRule="auto"/>
              <w:jc w:val="both"/>
              <w:rPr>
                <w:rFonts w:ascii="Times New Roman" w:hAnsi="Times New Roman"/>
                <w:lang w:eastAsia="pl-PL"/>
              </w:rPr>
            </w:pPr>
          </w:p>
        </w:tc>
      </w:tr>
    </w:tbl>
    <w:p w14:paraId="0A844D25" w14:textId="77777777" w:rsidR="00B854DE" w:rsidRDefault="00B854DE" w:rsidP="00BF0E53">
      <w:pPr>
        <w:spacing w:after="0" w:line="360" w:lineRule="auto"/>
        <w:ind w:left="1428" w:firstLine="708"/>
        <w:rPr>
          <w:rFonts w:ascii="Times New Roman" w:hAnsi="Times New Roman"/>
        </w:rPr>
      </w:pPr>
    </w:p>
    <w:p w14:paraId="10904808" w14:textId="77777777" w:rsidR="00B854DE" w:rsidRDefault="00BF0E53" w:rsidP="00B854DE">
      <w:pPr>
        <w:spacing w:after="0" w:line="360" w:lineRule="auto"/>
        <w:ind w:left="1428" w:firstLine="708"/>
        <w:jc w:val="right"/>
        <w:rPr>
          <w:rFonts w:ascii="Times New Roman" w:hAnsi="Times New Roman"/>
        </w:rPr>
      </w:pPr>
      <w:r>
        <w:rPr>
          <w:rFonts w:ascii="Times New Roman" w:hAnsi="Times New Roman"/>
        </w:rPr>
        <w:t>……………………………………………………</w:t>
      </w:r>
    </w:p>
    <w:p w14:paraId="3CD0E1E1" w14:textId="2DBA27BE" w:rsidR="00BF0E53" w:rsidRDefault="00B854DE" w:rsidP="003D724C">
      <w:pPr>
        <w:spacing w:after="0" w:line="360" w:lineRule="auto"/>
        <w:ind w:left="1428" w:firstLine="708"/>
        <w:jc w:val="right"/>
        <w:rPr>
          <w:rFonts w:ascii="Times New Roman" w:hAnsi="Times New Roman"/>
        </w:rPr>
      </w:pPr>
      <w:r w:rsidRPr="00B854DE">
        <w:rPr>
          <w:rFonts w:ascii="Times New Roman" w:hAnsi="Times New Roman"/>
          <w:sz w:val="18"/>
        </w:rPr>
        <w:t xml:space="preserve"> </w:t>
      </w:r>
      <w:r w:rsidR="00BF0E53" w:rsidRPr="00B854DE">
        <w:rPr>
          <w:rFonts w:ascii="Times New Roman" w:hAnsi="Times New Roman"/>
          <w:sz w:val="18"/>
        </w:rPr>
        <w:t xml:space="preserve">(data i czytelny podpis </w:t>
      </w:r>
      <w:r w:rsidR="00BF0E53" w:rsidRPr="00B854DE">
        <w:rPr>
          <w:rFonts w:ascii="Times New Roman" w:eastAsia="SimSun" w:hAnsi="Times New Roman"/>
          <w:sz w:val="18"/>
          <w:lang w:eastAsia="zh-CN"/>
        </w:rPr>
        <w:t>osoby upoważnionej do reprezentowania zespołu</w:t>
      </w:r>
      <w:r w:rsidR="00BF0E53" w:rsidRPr="00B854DE">
        <w:rPr>
          <w:rFonts w:ascii="Times New Roman" w:hAnsi="Times New Roman"/>
          <w:sz w:val="18"/>
        </w:rPr>
        <w:t>)</w:t>
      </w:r>
    </w:p>
    <w:p w14:paraId="347646C9" w14:textId="77777777" w:rsidR="00BF0E53" w:rsidRDefault="00BF0E53" w:rsidP="00BF0E53">
      <w:pPr>
        <w:widowControl w:val="0"/>
        <w:suppressAutoHyphens/>
        <w:spacing w:after="0" w:line="360" w:lineRule="auto"/>
        <w:jc w:val="both"/>
        <w:rPr>
          <w:rFonts w:ascii="Times New Roman" w:hAnsi="Times New Roman"/>
          <w:b/>
          <w:bCs/>
          <w:i/>
          <w:iCs/>
        </w:rPr>
      </w:pPr>
      <w:r>
        <w:rPr>
          <w:rFonts w:ascii="Times New Roman" w:hAnsi="Times New Roman"/>
          <w:b/>
          <w:bCs/>
          <w:i/>
          <w:iCs/>
        </w:rPr>
        <w:t>Poniższe zgody są dobrowolne, ale ich udzielenie jest konieczne do udziału w Przeglądzie</w:t>
      </w:r>
    </w:p>
    <w:tbl>
      <w:tblPr>
        <w:tblW w:w="90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0"/>
        <w:gridCol w:w="1527"/>
      </w:tblGrid>
      <w:tr w:rsidR="00BF0E53" w14:paraId="1675B488" w14:textId="77777777" w:rsidTr="00BF0E53">
        <w:trPr>
          <w:trHeight w:val="1097"/>
        </w:trPr>
        <w:tc>
          <w:tcPr>
            <w:tcW w:w="7570" w:type="dxa"/>
            <w:tcBorders>
              <w:top w:val="single" w:sz="4" w:space="0" w:color="auto"/>
              <w:left w:val="single" w:sz="4" w:space="0" w:color="auto"/>
              <w:bottom w:val="single" w:sz="4" w:space="0" w:color="auto"/>
              <w:right w:val="single" w:sz="4" w:space="0" w:color="auto"/>
            </w:tcBorders>
            <w:hideMark/>
          </w:tcPr>
          <w:p w14:paraId="388662E3" w14:textId="77777777" w:rsidR="00BF0E53" w:rsidRDefault="00BF0E53" w:rsidP="00BF0E53">
            <w:pPr>
              <w:pStyle w:val="Akapitzlist"/>
              <w:widowControl/>
              <w:numPr>
                <w:ilvl w:val="0"/>
                <w:numId w:val="34"/>
              </w:numPr>
              <w:jc w:val="both"/>
              <w:rPr>
                <w:sz w:val="20"/>
                <w:szCs w:val="20"/>
              </w:rPr>
            </w:pPr>
            <w:r>
              <w:rPr>
                <w:sz w:val="20"/>
                <w:szCs w:val="20"/>
              </w:rPr>
              <w:t xml:space="preserve">Wyrażam zgodę, na podstawie art. 6 ust. 1 lit. a RODO, na przetwarzanie przez Administratora – PIK w Białymstoku podanych w karcie zgłoszenia danych osobowych w celach związanych z udziałem w Przeglądzie, w tym umożliwienia udziału w Przeglądzie, wyłonienia zwycięzcy, promocji Przeglądu. </w:t>
            </w:r>
          </w:p>
        </w:tc>
        <w:tc>
          <w:tcPr>
            <w:tcW w:w="1527" w:type="dxa"/>
            <w:tcBorders>
              <w:top w:val="single" w:sz="4" w:space="0" w:color="auto"/>
              <w:left w:val="single" w:sz="4" w:space="0" w:color="auto"/>
              <w:bottom w:val="single" w:sz="4" w:space="0" w:color="auto"/>
              <w:right w:val="single" w:sz="4" w:space="0" w:color="auto"/>
            </w:tcBorders>
            <w:hideMark/>
          </w:tcPr>
          <w:tbl>
            <w:tblPr>
              <w:tblpPr w:leftFromText="141" w:rightFromText="141" w:vertAnchor="text" w:horzAnchor="margin" w:tblpY="142"/>
              <w:tblOverlap w:val="never"/>
              <w:tblW w:w="5000" w:type="pct"/>
              <w:tblCellMar>
                <w:left w:w="10" w:type="dxa"/>
                <w:right w:w="10" w:type="dxa"/>
              </w:tblCellMar>
              <w:tblLook w:val="04A0" w:firstRow="1" w:lastRow="0" w:firstColumn="1" w:lastColumn="0" w:noHBand="0" w:noVBand="1"/>
            </w:tblPr>
            <w:tblGrid>
              <w:gridCol w:w="693"/>
              <w:gridCol w:w="608"/>
            </w:tblGrid>
            <w:tr w:rsidR="00BF0E53" w14:paraId="2DAEE4A3" w14:textId="77777777">
              <w:trPr>
                <w:trHeight w:val="105"/>
              </w:trPr>
              <w:tc>
                <w:tcPr>
                  <w:tcW w:w="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68C7E73" w14:textId="77777777" w:rsidR="00BF0E53" w:rsidRDefault="00BF0E53">
                  <w:pPr>
                    <w:autoSpaceDN w:val="0"/>
                    <w:spacing w:line="276" w:lineRule="auto"/>
                    <w:jc w:val="center"/>
                    <w:rPr>
                      <w:rFonts w:ascii="Times New Roman" w:hAnsi="Times New Roman"/>
                      <w:b/>
                      <w:sz w:val="20"/>
                      <w:szCs w:val="20"/>
                    </w:rPr>
                  </w:pPr>
                  <w:r>
                    <w:rPr>
                      <w:rFonts w:ascii="Times New Roman" w:hAnsi="Times New Roman"/>
                      <w:b/>
                      <w:sz w:val="20"/>
                      <w:szCs w:val="20"/>
                    </w:rPr>
                    <w:t>TAK</w:t>
                  </w:r>
                </w:p>
                <w:p w14:paraId="26DBCF68" w14:textId="77777777" w:rsidR="00BF0E53" w:rsidRDefault="005B750C">
                  <w:pPr>
                    <w:autoSpaceDN w:val="0"/>
                    <w:spacing w:line="276" w:lineRule="auto"/>
                    <w:jc w:val="center"/>
                    <w:rPr>
                      <w:rFonts w:ascii="Times New Roman" w:hAnsi="Times New Roman"/>
                      <w:sz w:val="20"/>
                      <w:szCs w:val="20"/>
                    </w:rPr>
                  </w:pPr>
                  <w:r>
                    <w:rPr>
                      <w:rFonts w:ascii="Times New Roman" w:hAnsi="Times New Roman"/>
                      <w:noProof/>
                      <w:sz w:val="20"/>
                      <w:szCs w:val="20"/>
                      <w:lang w:eastAsia="pl-PL"/>
                    </w:rPr>
                    <mc:AlternateContent>
                      <mc:Choice Requires="wps">
                        <w:drawing>
                          <wp:inline distT="0" distB="0" distL="0" distR="0" wp14:anchorId="0F60142B" wp14:editId="73F25D41">
                            <wp:extent cx="174625" cy="184785"/>
                            <wp:effectExtent l="14605" t="7620" r="10795" b="7620"/>
                            <wp:docPr id="4"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84785"/>
                                    </a:xfrm>
                                    <a:prstGeom prst="rect">
                                      <a:avLst/>
                                    </a:prstGeom>
                                    <a:solidFill>
                                      <a:srgbClr val="FFFFFF"/>
                                    </a:solidFill>
                                    <a:ln w="12701">
                                      <a:solidFill>
                                        <a:srgbClr val="000000"/>
                                      </a:solidFill>
                                      <a:miter lim="800000"/>
                                      <a:headEnd/>
                                      <a:tailEnd/>
                                    </a:ln>
                                  </wps:spPr>
                                  <wps:bodyPr rot="0" vert="horz" wrap="square" lIns="0" tIns="0" rIns="0" bIns="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9AB0269" id="Prostokąt 3" o:spid="_x0000_s1026" style="width:13.75pt;height:1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" strokeweight=".35281mm">
                            <v:textbox inset="0,0,0,0"/>
                            <w10:anchorlock/>
                          </v:rect>
                        </w:pict>
                      </mc:Fallback>
                    </mc:AlternateContent>
                  </w:r>
                </w:p>
              </w:tc>
              <w:tc>
                <w:tcPr>
                  <w:tcW w:w="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9B08326" w14:textId="77777777" w:rsidR="00BF0E53" w:rsidRDefault="00BF0E53">
                  <w:pPr>
                    <w:autoSpaceDN w:val="0"/>
                    <w:spacing w:line="276" w:lineRule="auto"/>
                    <w:jc w:val="center"/>
                    <w:rPr>
                      <w:rFonts w:ascii="Times New Roman" w:hAnsi="Times New Roman"/>
                      <w:b/>
                      <w:sz w:val="20"/>
                      <w:szCs w:val="20"/>
                    </w:rPr>
                  </w:pPr>
                  <w:r>
                    <w:rPr>
                      <w:rFonts w:ascii="Times New Roman" w:hAnsi="Times New Roman"/>
                      <w:b/>
                      <w:sz w:val="20"/>
                      <w:szCs w:val="20"/>
                    </w:rPr>
                    <w:t>NIE</w:t>
                  </w:r>
                </w:p>
                <w:p w14:paraId="63A435C0" w14:textId="77777777" w:rsidR="00BF0E53" w:rsidRDefault="005B750C">
                  <w:pPr>
                    <w:autoSpaceDN w:val="0"/>
                    <w:spacing w:line="276" w:lineRule="auto"/>
                    <w:jc w:val="center"/>
                    <w:rPr>
                      <w:rFonts w:ascii="Times New Roman" w:hAnsi="Times New Roman"/>
                      <w:sz w:val="20"/>
                      <w:szCs w:val="20"/>
                    </w:rPr>
                  </w:pPr>
                  <w:r>
                    <w:rPr>
                      <w:rFonts w:ascii="Times New Roman" w:hAnsi="Times New Roman"/>
                      <w:noProof/>
                      <w:sz w:val="20"/>
                      <w:szCs w:val="20"/>
                      <w:lang w:eastAsia="pl-PL"/>
                    </w:rPr>
                    <mc:AlternateContent>
                      <mc:Choice Requires="wps">
                        <w:drawing>
                          <wp:inline distT="0" distB="0" distL="0" distR="0" wp14:anchorId="33F08A30" wp14:editId="2DF22BC8">
                            <wp:extent cx="174625" cy="184785"/>
                            <wp:effectExtent l="11430" t="7620" r="13970" b="7620"/>
                            <wp:docPr id="3"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84785"/>
                                    </a:xfrm>
                                    <a:prstGeom prst="rect">
                                      <a:avLst/>
                                    </a:prstGeom>
                                    <a:solidFill>
                                      <a:srgbClr val="FFFFFF"/>
                                    </a:solidFill>
                                    <a:ln w="12701">
                                      <a:solidFill>
                                        <a:srgbClr val="000000"/>
                                      </a:solidFill>
                                      <a:miter lim="800000"/>
                                      <a:headEnd/>
                                      <a:tailEnd/>
                                    </a:ln>
                                  </wps:spPr>
                                  <wps:bodyPr rot="0" vert="horz" wrap="square" lIns="0" tIns="0" rIns="0" bIns="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9EF747F" id="Prostokąt 4" o:spid="_x0000_s1026" style="width:13.75pt;height:1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" strokeweight=".35281mm">
                            <v:textbox inset="0,0,0,0"/>
                            <w10:anchorlock/>
                          </v:rect>
                        </w:pict>
                      </mc:Fallback>
                    </mc:AlternateContent>
                  </w:r>
                </w:p>
              </w:tc>
            </w:tr>
          </w:tbl>
          <w:p w14:paraId="29860B8C" w14:textId="77777777" w:rsidR="00BF0E53" w:rsidRDefault="00BF0E53">
            <w:pPr>
              <w:spacing w:after="0" w:line="240" w:lineRule="auto"/>
              <w:jc w:val="both"/>
              <w:rPr>
                <w:rFonts w:ascii="Times New Roman" w:hAnsi="Times New Roman"/>
                <w:sz w:val="20"/>
                <w:szCs w:val="20"/>
                <w:lang w:eastAsia="pl-PL"/>
              </w:rPr>
            </w:pPr>
          </w:p>
        </w:tc>
      </w:tr>
      <w:tr w:rsidR="00BF0E53" w14:paraId="1FEB9A10" w14:textId="77777777" w:rsidTr="00BF0E53">
        <w:trPr>
          <w:trHeight w:val="1400"/>
        </w:trPr>
        <w:tc>
          <w:tcPr>
            <w:tcW w:w="7570" w:type="dxa"/>
            <w:tcBorders>
              <w:top w:val="single" w:sz="4" w:space="0" w:color="auto"/>
              <w:left w:val="single" w:sz="4" w:space="0" w:color="auto"/>
              <w:bottom w:val="single" w:sz="4" w:space="0" w:color="auto"/>
              <w:right w:val="single" w:sz="4" w:space="0" w:color="auto"/>
            </w:tcBorders>
            <w:hideMark/>
          </w:tcPr>
          <w:p w14:paraId="3C9B8180" w14:textId="77777777" w:rsidR="00BF0E53" w:rsidRDefault="00BF0E53" w:rsidP="00BF0E53">
            <w:pPr>
              <w:pStyle w:val="Akapitzlist"/>
              <w:widowControl/>
              <w:numPr>
                <w:ilvl w:val="0"/>
                <w:numId w:val="34"/>
              </w:numPr>
              <w:jc w:val="both"/>
              <w:rPr>
                <w:sz w:val="20"/>
                <w:szCs w:val="20"/>
                <w:lang w:eastAsia="pl-PL"/>
              </w:rPr>
            </w:pPr>
            <w:r>
              <w:rPr>
                <w:sz w:val="20"/>
                <w:szCs w:val="20"/>
                <w:lang w:eastAsia="pl-PL"/>
              </w:rPr>
              <w:t xml:space="preserve">Wyrażam zgodę, na podstawie art. 6 ust. 1 lit. a RODO oraz art. 81 ustawy z dnia 4.02.1994 r. o prawie autorskim i prawach pokrewnych, na przetwarzanie mojego wizerunku poprzez jego rozpowszechnianie (publikację) przez PIK w Białymstoku, w celach związanych z Przeglądem oraz jego promocją. </w:t>
            </w:r>
          </w:p>
          <w:p w14:paraId="34C3D8E7" w14:textId="77777777" w:rsidR="00BF0E53" w:rsidRDefault="00BF0E53">
            <w:pPr>
              <w:pStyle w:val="Akapitzlist"/>
              <w:ind w:left="142"/>
              <w:jc w:val="both"/>
              <w:rPr>
                <w:sz w:val="20"/>
                <w:szCs w:val="20"/>
                <w:lang w:eastAsia="pl-PL"/>
              </w:rPr>
            </w:pPr>
            <w:r>
              <w:rPr>
                <w:sz w:val="20"/>
                <w:szCs w:val="20"/>
                <w:lang w:eastAsia="pl-PL"/>
              </w:rPr>
              <w:t>Niniejsze zezwolenie dotyczące wizerunku utrwalonego w postaci zdjęć</w:t>
            </w:r>
            <w:r w:rsidR="005B750C">
              <w:rPr>
                <w:sz w:val="20"/>
                <w:szCs w:val="20"/>
                <w:lang w:eastAsia="pl-PL"/>
              </w:rPr>
              <w:t xml:space="preserve"> i filmów</w:t>
            </w:r>
            <w:r>
              <w:rPr>
                <w:sz w:val="20"/>
                <w:szCs w:val="20"/>
                <w:lang w:eastAsia="pl-PL"/>
              </w:rPr>
              <w:t xml:space="preserve"> z </w:t>
            </w:r>
            <w:r w:rsidR="005B750C">
              <w:rPr>
                <w:sz w:val="20"/>
                <w:szCs w:val="20"/>
                <w:lang w:eastAsia="pl-PL"/>
              </w:rPr>
              <w:t xml:space="preserve">II </w:t>
            </w:r>
            <w:r w:rsidR="008846A8">
              <w:rPr>
                <w:sz w:val="20"/>
                <w:szCs w:val="20"/>
              </w:rPr>
              <w:t>Wojewódzkiego Przeglądu Niezawodowej Twórczości Teatralnej</w:t>
            </w:r>
            <w:r w:rsidR="008846A8">
              <w:rPr>
                <w:bCs/>
                <w:sz w:val="20"/>
                <w:szCs w:val="20"/>
              </w:rPr>
              <w:t xml:space="preserve"> </w:t>
            </w:r>
            <w:r w:rsidR="008846A8">
              <w:rPr>
                <w:sz w:val="20"/>
                <w:szCs w:val="20"/>
              </w:rPr>
              <w:t>„</w:t>
            </w:r>
            <w:proofErr w:type="spellStart"/>
            <w:r w:rsidR="008846A8">
              <w:rPr>
                <w:sz w:val="20"/>
                <w:szCs w:val="20"/>
              </w:rPr>
              <w:t>PIKtoGRAmy</w:t>
            </w:r>
            <w:proofErr w:type="spellEnd"/>
            <w:r w:rsidR="008846A8">
              <w:rPr>
                <w:sz w:val="20"/>
                <w:szCs w:val="20"/>
              </w:rPr>
              <w:t>”</w:t>
            </w:r>
            <w:r>
              <w:rPr>
                <w:sz w:val="20"/>
                <w:szCs w:val="20"/>
                <w:lang w:eastAsia="pl-PL"/>
              </w:rPr>
              <w:t>:</w:t>
            </w:r>
          </w:p>
          <w:p w14:paraId="5864E1BF" w14:textId="77777777" w:rsidR="00BF0E53" w:rsidRDefault="00BF0E53" w:rsidP="00BF0E53">
            <w:pPr>
              <w:pStyle w:val="Akapitzlist"/>
              <w:widowControl/>
              <w:numPr>
                <w:ilvl w:val="3"/>
                <w:numId w:val="35"/>
              </w:numPr>
              <w:jc w:val="both"/>
              <w:rPr>
                <w:sz w:val="20"/>
                <w:szCs w:val="20"/>
                <w:lang w:eastAsia="pl-PL"/>
              </w:rPr>
            </w:pPr>
            <w:r>
              <w:rPr>
                <w:sz w:val="20"/>
                <w:szCs w:val="20"/>
                <w:lang w:eastAsia="pl-PL"/>
              </w:rPr>
              <w:t xml:space="preserve">jest nieodpłatne, nie jest ograniczone ilościowo, czasowo ani terytorialnie; </w:t>
            </w:r>
          </w:p>
          <w:p w14:paraId="31352F55" w14:textId="77777777" w:rsidR="00BF0E53" w:rsidRDefault="00BF0E53" w:rsidP="005F1296">
            <w:pPr>
              <w:pStyle w:val="Akapitzlist"/>
              <w:widowControl/>
              <w:numPr>
                <w:ilvl w:val="3"/>
                <w:numId w:val="35"/>
              </w:numPr>
              <w:jc w:val="both"/>
              <w:rPr>
                <w:sz w:val="20"/>
                <w:szCs w:val="20"/>
                <w:lang w:eastAsia="pl-PL"/>
              </w:rPr>
            </w:pPr>
            <w:r>
              <w:rPr>
                <w:sz w:val="20"/>
                <w:szCs w:val="20"/>
                <w:lang w:eastAsia="pl-PL"/>
              </w:rPr>
              <w:t xml:space="preserve">obejmuje wszelkie formy publikacji, za pośrednictwem dowolnego medium, w tym do umieszczania wizerunku na stronach internetowych PIK oraz na portalach społecznościowych, na których PIK posiada konto. </w:t>
            </w:r>
          </w:p>
          <w:p w14:paraId="6065ACA3" w14:textId="77777777" w:rsidR="00BF0E53" w:rsidRDefault="00BF0E53" w:rsidP="00BF0E53">
            <w:pPr>
              <w:pStyle w:val="Akapitzlist"/>
              <w:numPr>
                <w:ilvl w:val="3"/>
                <w:numId w:val="35"/>
              </w:numPr>
              <w:jc w:val="both"/>
              <w:rPr>
                <w:sz w:val="20"/>
                <w:szCs w:val="20"/>
                <w:lang w:eastAsia="pl-PL"/>
              </w:rPr>
            </w:pPr>
            <w:r>
              <w:rPr>
                <w:sz w:val="20"/>
                <w:szCs w:val="20"/>
                <w:lang w:eastAsia="pl-PL"/>
              </w:rPr>
              <w:t xml:space="preserve">Obejmuje przygotowanie, wydruk i publiczne rozpowszechnianie przez Organizatora informacji o </w:t>
            </w:r>
            <w:r w:rsidR="005B750C">
              <w:rPr>
                <w:sz w:val="20"/>
                <w:szCs w:val="20"/>
                <w:lang w:eastAsia="pl-PL"/>
              </w:rPr>
              <w:t xml:space="preserve">II </w:t>
            </w:r>
            <w:r w:rsidR="008846A8">
              <w:rPr>
                <w:sz w:val="20"/>
                <w:szCs w:val="20"/>
              </w:rPr>
              <w:t>Wojewódzkim Przeglądzie Niezawodowej Twórczości Teatralnej</w:t>
            </w:r>
            <w:r w:rsidR="008846A8">
              <w:rPr>
                <w:bCs/>
                <w:sz w:val="20"/>
                <w:szCs w:val="20"/>
              </w:rPr>
              <w:t xml:space="preserve"> </w:t>
            </w:r>
            <w:r w:rsidR="008846A8">
              <w:rPr>
                <w:sz w:val="20"/>
                <w:szCs w:val="20"/>
              </w:rPr>
              <w:t>„</w:t>
            </w:r>
            <w:proofErr w:type="spellStart"/>
            <w:r w:rsidR="008846A8">
              <w:rPr>
                <w:sz w:val="20"/>
                <w:szCs w:val="20"/>
              </w:rPr>
              <w:t>PIKtoGRAmy</w:t>
            </w:r>
            <w:proofErr w:type="spellEnd"/>
            <w:r w:rsidR="008846A8">
              <w:rPr>
                <w:sz w:val="20"/>
                <w:szCs w:val="20"/>
              </w:rPr>
              <w:t>”</w:t>
            </w:r>
            <w:r>
              <w:rPr>
                <w:sz w:val="20"/>
                <w:szCs w:val="20"/>
                <w:lang w:eastAsia="pl-PL"/>
              </w:rPr>
              <w:t xml:space="preserve"> i materiałów promocyjnych z wykorzystaniem zdjęć/filmów;</w:t>
            </w:r>
          </w:p>
          <w:p w14:paraId="379CE479" w14:textId="77777777" w:rsidR="00BF0E53" w:rsidRDefault="00BF0E53" w:rsidP="005F1296">
            <w:pPr>
              <w:pStyle w:val="Akapitzlist"/>
              <w:widowControl/>
              <w:numPr>
                <w:ilvl w:val="3"/>
                <w:numId w:val="35"/>
              </w:numPr>
              <w:jc w:val="both"/>
              <w:rPr>
                <w:sz w:val="20"/>
                <w:szCs w:val="20"/>
                <w:lang w:eastAsia="pl-PL"/>
              </w:rPr>
            </w:pPr>
            <w:r>
              <w:rPr>
                <w:sz w:val="20"/>
                <w:szCs w:val="20"/>
                <w:lang w:eastAsia="pl-PL"/>
              </w:rPr>
              <w:t xml:space="preserve">Obejmuje wykorzystanie i publikację w zapowiedziach dotyczących </w:t>
            </w:r>
            <w:r w:rsidR="005B750C">
              <w:rPr>
                <w:sz w:val="20"/>
                <w:szCs w:val="20"/>
                <w:lang w:eastAsia="pl-PL"/>
              </w:rPr>
              <w:t xml:space="preserve"> II </w:t>
            </w:r>
            <w:r w:rsidR="008846A8">
              <w:rPr>
                <w:sz w:val="20"/>
                <w:szCs w:val="20"/>
              </w:rPr>
              <w:t>Wojewódzkiego Przeglądu Niezawodowej Twórczości Teatralnej</w:t>
            </w:r>
            <w:r w:rsidR="008846A8">
              <w:rPr>
                <w:bCs/>
                <w:sz w:val="20"/>
                <w:szCs w:val="20"/>
              </w:rPr>
              <w:t xml:space="preserve"> </w:t>
            </w:r>
            <w:r w:rsidR="008846A8">
              <w:rPr>
                <w:sz w:val="20"/>
                <w:szCs w:val="20"/>
              </w:rPr>
              <w:t>„</w:t>
            </w:r>
            <w:proofErr w:type="spellStart"/>
            <w:r w:rsidR="008846A8">
              <w:rPr>
                <w:sz w:val="20"/>
                <w:szCs w:val="20"/>
              </w:rPr>
              <w:t>PIKtoGRAmy</w:t>
            </w:r>
            <w:proofErr w:type="spellEnd"/>
            <w:r w:rsidR="008846A8">
              <w:rPr>
                <w:sz w:val="20"/>
                <w:szCs w:val="20"/>
              </w:rPr>
              <w:t>”</w:t>
            </w:r>
            <w:r>
              <w:rPr>
                <w:sz w:val="20"/>
                <w:szCs w:val="20"/>
                <w:lang w:eastAsia="pl-PL"/>
              </w:rPr>
              <w:t xml:space="preserve"> we wszelkich mediach oraz dla celów promocyjnych na stronie internetowej Organizatora i w mediach społecznościowych, na których Organizator ma konto.</w:t>
            </w:r>
          </w:p>
          <w:p w14:paraId="18F5C815" w14:textId="77777777" w:rsidR="00BF0E53" w:rsidRDefault="00BF0E53" w:rsidP="008846A8">
            <w:pPr>
              <w:pStyle w:val="Akapitzlist"/>
              <w:ind w:left="142"/>
              <w:jc w:val="both"/>
              <w:rPr>
                <w:sz w:val="20"/>
                <w:szCs w:val="20"/>
                <w:lang w:eastAsia="pl-PL"/>
              </w:rPr>
            </w:pPr>
            <w:r>
              <w:rPr>
                <w:sz w:val="20"/>
                <w:szCs w:val="20"/>
                <w:lang w:eastAsia="pl-PL"/>
              </w:rPr>
              <w:t>Wizerunek może być użyty do różnego rodzaju form elektronicznego przetwarzania obrazu, utrwalania, obróbki, kadrowania i kompozycji, powielania, a także obejmuje  nieodpłatne i bezterminowe zezwolenie na dokonywanie przez Organizatora opracowania zdjęć/filmów, wraz z prawem korzystania i rozpowszechniania takiego opracowania; bez obowiązku akceptacji produktu końcowego, lecz nie w formach obraźliwych lub</w:t>
            </w:r>
            <w:r w:rsidR="008846A8">
              <w:rPr>
                <w:sz w:val="20"/>
                <w:szCs w:val="20"/>
                <w:lang w:eastAsia="pl-PL"/>
              </w:rPr>
              <w:t xml:space="preserve"> ogólnie uznanych za nieetyczne.</w:t>
            </w:r>
          </w:p>
        </w:tc>
        <w:tc>
          <w:tcPr>
            <w:tcW w:w="1527" w:type="dxa"/>
            <w:tcBorders>
              <w:top w:val="single" w:sz="4" w:space="0" w:color="auto"/>
              <w:left w:val="single" w:sz="4" w:space="0" w:color="auto"/>
              <w:bottom w:val="single" w:sz="4" w:space="0" w:color="auto"/>
              <w:right w:val="single" w:sz="4" w:space="0" w:color="auto"/>
            </w:tcBorders>
            <w:hideMark/>
          </w:tcPr>
          <w:tbl>
            <w:tblPr>
              <w:tblpPr w:leftFromText="141" w:rightFromText="141" w:vertAnchor="text" w:horzAnchor="margin" w:tblpY="286"/>
              <w:tblOverlap w:val="never"/>
              <w:tblW w:w="5000" w:type="pct"/>
              <w:tblCellMar>
                <w:left w:w="10" w:type="dxa"/>
                <w:right w:w="10" w:type="dxa"/>
              </w:tblCellMar>
              <w:tblLook w:val="04A0" w:firstRow="1" w:lastRow="0" w:firstColumn="1" w:lastColumn="0" w:noHBand="0" w:noVBand="1"/>
            </w:tblPr>
            <w:tblGrid>
              <w:gridCol w:w="693"/>
              <w:gridCol w:w="608"/>
            </w:tblGrid>
            <w:tr w:rsidR="00BF0E53" w14:paraId="650A3980" w14:textId="77777777">
              <w:trPr>
                <w:trHeight w:val="105"/>
              </w:trPr>
              <w:tc>
                <w:tcPr>
                  <w:tcW w:w="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09841B" w14:textId="77777777" w:rsidR="00BF0E53" w:rsidRDefault="00BF0E53">
                  <w:pPr>
                    <w:autoSpaceDN w:val="0"/>
                    <w:spacing w:line="276" w:lineRule="auto"/>
                    <w:jc w:val="center"/>
                    <w:rPr>
                      <w:rFonts w:ascii="Times New Roman" w:hAnsi="Times New Roman"/>
                      <w:b/>
                      <w:sz w:val="20"/>
                      <w:szCs w:val="20"/>
                    </w:rPr>
                  </w:pPr>
                  <w:r>
                    <w:rPr>
                      <w:rFonts w:ascii="Times New Roman" w:hAnsi="Times New Roman"/>
                      <w:b/>
                      <w:sz w:val="20"/>
                      <w:szCs w:val="20"/>
                    </w:rPr>
                    <w:t>TAK</w:t>
                  </w:r>
                </w:p>
                <w:p w14:paraId="101DB550" w14:textId="77777777" w:rsidR="00BF0E53" w:rsidRDefault="005B750C">
                  <w:pPr>
                    <w:autoSpaceDN w:val="0"/>
                    <w:spacing w:line="276" w:lineRule="auto"/>
                    <w:jc w:val="center"/>
                    <w:rPr>
                      <w:rFonts w:ascii="Times New Roman" w:hAnsi="Times New Roman"/>
                      <w:sz w:val="20"/>
                      <w:szCs w:val="20"/>
                    </w:rPr>
                  </w:pPr>
                  <w:r>
                    <w:rPr>
                      <w:rFonts w:ascii="Times New Roman" w:hAnsi="Times New Roman"/>
                      <w:noProof/>
                      <w:sz w:val="20"/>
                      <w:szCs w:val="20"/>
                      <w:lang w:eastAsia="pl-PL"/>
                    </w:rPr>
                    <mc:AlternateContent>
                      <mc:Choice Requires="wps">
                        <w:drawing>
                          <wp:inline distT="0" distB="0" distL="0" distR="0" wp14:anchorId="3E86510D" wp14:editId="41E03ECF">
                            <wp:extent cx="174625" cy="184785"/>
                            <wp:effectExtent l="14605" t="13970" r="10795" b="10795"/>
                            <wp:docPr id="2" name="Prostoką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84785"/>
                                    </a:xfrm>
                                    <a:prstGeom prst="rect">
                                      <a:avLst/>
                                    </a:prstGeom>
                                    <a:solidFill>
                                      <a:srgbClr val="FFFFFF"/>
                                    </a:solidFill>
                                    <a:ln w="12701">
                                      <a:solidFill>
                                        <a:srgbClr val="000000"/>
                                      </a:solidFill>
                                      <a:miter lim="800000"/>
                                      <a:headEnd/>
                                      <a:tailEnd/>
                                    </a:ln>
                                  </wps:spPr>
                                  <wps:bodyPr rot="0" vert="horz" wrap="square" lIns="0" tIns="0" rIns="0" bIns="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2302F0F" id="Prostokąt 9" o:spid="_x0000_s1026" style="width:13.75pt;height:1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" strokeweight=".35281mm">
                            <v:textbox inset="0,0,0,0"/>
                            <w10:anchorlock/>
                          </v:rect>
                        </w:pict>
                      </mc:Fallback>
                    </mc:AlternateContent>
                  </w:r>
                </w:p>
              </w:tc>
              <w:tc>
                <w:tcPr>
                  <w:tcW w:w="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C165B3" w14:textId="77777777" w:rsidR="00BF0E53" w:rsidRDefault="00BF0E53">
                  <w:pPr>
                    <w:autoSpaceDN w:val="0"/>
                    <w:spacing w:line="276" w:lineRule="auto"/>
                    <w:jc w:val="center"/>
                    <w:rPr>
                      <w:rFonts w:ascii="Times New Roman" w:hAnsi="Times New Roman"/>
                      <w:b/>
                      <w:sz w:val="20"/>
                      <w:szCs w:val="20"/>
                    </w:rPr>
                  </w:pPr>
                  <w:r>
                    <w:rPr>
                      <w:rFonts w:ascii="Times New Roman" w:hAnsi="Times New Roman"/>
                      <w:b/>
                      <w:sz w:val="20"/>
                      <w:szCs w:val="20"/>
                    </w:rPr>
                    <w:t>NIE</w:t>
                  </w:r>
                </w:p>
                <w:p w14:paraId="3C67613D" w14:textId="77777777" w:rsidR="00BF0E53" w:rsidRDefault="005B750C">
                  <w:pPr>
                    <w:autoSpaceDN w:val="0"/>
                    <w:spacing w:line="276" w:lineRule="auto"/>
                    <w:jc w:val="center"/>
                    <w:rPr>
                      <w:rFonts w:ascii="Times New Roman" w:hAnsi="Times New Roman"/>
                      <w:sz w:val="20"/>
                      <w:szCs w:val="20"/>
                    </w:rPr>
                  </w:pPr>
                  <w:r>
                    <w:rPr>
                      <w:rFonts w:ascii="Times New Roman" w:hAnsi="Times New Roman"/>
                      <w:noProof/>
                      <w:sz w:val="20"/>
                      <w:szCs w:val="20"/>
                      <w:lang w:eastAsia="pl-PL"/>
                    </w:rPr>
                    <mc:AlternateContent>
                      <mc:Choice Requires="wps">
                        <w:drawing>
                          <wp:inline distT="0" distB="0" distL="0" distR="0" wp14:anchorId="52D651EE" wp14:editId="03120349">
                            <wp:extent cx="174625" cy="184785"/>
                            <wp:effectExtent l="11430" t="13970" r="13970" b="10795"/>
                            <wp:docPr id="1" name="Prostokąt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84785"/>
                                    </a:xfrm>
                                    <a:prstGeom prst="rect">
                                      <a:avLst/>
                                    </a:prstGeom>
                                    <a:solidFill>
                                      <a:srgbClr val="FFFFFF"/>
                                    </a:solidFill>
                                    <a:ln w="12701">
                                      <a:solidFill>
                                        <a:srgbClr val="000000"/>
                                      </a:solidFill>
                                      <a:miter lim="800000"/>
                                      <a:headEnd/>
                                      <a:tailEnd/>
                                    </a:ln>
                                  </wps:spPr>
                                  <wps:bodyPr rot="0" vert="horz" wrap="square" lIns="0" tIns="0" rIns="0" bIns="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182A274" id="Prostokąt 10" o:spid="_x0000_s1026" style="width:13.75pt;height:1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" strokeweight=".35281mm">
                            <v:textbox inset="0,0,0,0"/>
                            <w10:anchorlock/>
                          </v:rect>
                        </w:pict>
                      </mc:Fallback>
                    </mc:AlternateContent>
                  </w:r>
                </w:p>
              </w:tc>
            </w:tr>
          </w:tbl>
          <w:p w14:paraId="544CC342" w14:textId="77777777" w:rsidR="00BF0E53" w:rsidRDefault="00BF0E53">
            <w:pPr>
              <w:spacing w:after="0" w:line="240" w:lineRule="auto"/>
              <w:jc w:val="both"/>
              <w:rPr>
                <w:rFonts w:ascii="Times New Roman" w:hAnsi="Times New Roman"/>
                <w:sz w:val="20"/>
                <w:szCs w:val="20"/>
                <w:lang w:eastAsia="pl-PL"/>
              </w:rPr>
            </w:pPr>
          </w:p>
        </w:tc>
      </w:tr>
    </w:tbl>
    <w:p w14:paraId="2C821E8C" w14:textId="77777777" w:rsidR="00BF0E53" w:rsidRDefault="00BF0E53" w:rsidP="008846A8">
      <w:pPr>
        <w:widowControl w:val="0"/>
        <w:suppressAutoHyphens/>
        <w:spacing w:after="0" w:line="240" w:lineRule="auto"/>
        <w:jc w:val="both"/>
        <w:rPr>
          <w:rFonts w:ascii="Times New Roman" w:hAnsi="Times New Roman"/>
        </w:rPr>
      </w:pPr>
      <w:r>
        <w:rPr>
          <w:rFonts w:ascii="Times New Roman" w:eastAsia="Times New Roman" w:hAnsi="Times New Roman"/>
          <w:i/>
          <w:sz w:val="20"/>
          <w:szCs w:val="20"/>
          <w:shd w:val="clear" w:color="auto" w:fill="FFFFFF"/>
          <w:lang w:eastAsia="pl-PL"/>
        </w:rPr>
        <w:t>Niniejsze zgody mogą zostać cofnięte w dowolnym momencie poprzez złożenie oświadczenia w tej samej formie, w jakiej  zostały wyrażone. Wycofanie zgody nie wpływa na zgodność z prawem przetwarzania, którego dokonano na podstawie zgody przed jej wycofaniem.</w:t>
      </w:r>
    </w:p>
    <w:p w14:paraId="16DAA652" w14:textId="77777777" w:rsidR="00BF0E53" w:rsidRDefault="00BF0E53" w:rsidP="00BF0E53">
      <w:pPr>
        <w:spacing w:after="0" w:line="360" w:lineRule="auto"/>
        <w:ind w:left="4956"/>
        <w:jc w:val="both"/>
        <w:rPr>
          <w:rFonts w:ascii="Times New Roman" w:hAnsi="Times New Roman"/>
        </w:rPr>
      </w:pPr>
    </w:p>
    <w:p w14:paraId="5D2B59E0" w14:textId="77777777" w:rsidR="00BF0E53" w:rsidRDefault="00BF0E53" w:rsidP="00BF0E53">
      <w:pPr>
        <w:spacing w:after="0" w:line="360" w:lineRule="auto"/>
        <w:ind w:left="3540" w:firstLine="708"/>
        <w:jc w:val="both"/>
        <w:rPr>
          <w:rFonts w:ascii="Times New Roman" w:hAnsi="Times New Roman"/>
        </w:rPr>
      </w:pPr>
      <w:r>
        <w:rPr>
          <w:rFonts w:ascii="Times New Roman" w:hAnsi="Times New Roman"/>
        </w:rPr>
        <w:t>…………………………………………</w:t>
      </w:r>
      <w:r w:rsidR="00B854DE">
        <w:rPr>
          <w:rFonts w:ascii="Times New Roman" w:hAnsi="Times New Roman"/>
        </w:rPr>
        <w:t>………</w:t>
      </w:r>
    </w:p>
    <w:p w14:paraId="6323C828" w14:textId="77777777" w:rsidR="00BF0E53" w:rsidRPr="00B854DE" w:rsidRDefault="00BF0E53" w:rsidP="00B854DE">
      <w:pPr>
        <w:widowControl w:val="0"/>
        <w:suppressAutoHyphens/>
        <w:spacing w:after="0" w:line="360" w:lineRule="auto"/>
        <w:jc w:val="right"/>
        <w:rPr>
          <w:rFonts w:ascii="Times New Roman" w:hAnsi="Times New Roman"/>
          <w:sz w:val="20"/>
        </w:rPr>
      </w:pPr>
      <w:r w:rsidRPr="00B854DE">
        <w:rPr>
          <w:rFonts w:ascii="Times New Roman" w:hAnsi="Times New Roman"/>
          <w:sz w:val="20"/>
        </w:rPr>
        <w:t xml:space="preserve">(data i czytelny podpis </w:t>
      </w:r>
      <w:r w:rsidRPr="00B854DE">
        <w:rPr>
          <w:rFonts w:ascii="Times New Roman" w:eastAsia="SimSun" w:hAnsi="Times New Roman"/>
          <w:sz w:val="20"/>
          <w:lang w:eastAsia="zh-CN"/>
        </w:rPr>
        <w:t>osoby upoważnionej do reprezentowania zespołu</w:t>
      </w:r>
      <w:r w:rsidRPr="00B854DE">
        <w:rPr>
          <w:rFonts w:ascii="Times New Roman" w:hAnsi="Times New Roman"/>
          <w:sz w:val="20"/>
        </w:rPr>
        <w:t>)</w:t>
      </w:r>
    </w:p>
    <w:p w14:paraId="6EC281F1" w14:textId="77777777" w:rsidR="00BF0E53" w:rsidRDefault="00BF0E53" w:rsidP="00BF0E53">
      <w:pPr>
        <w:widowControl w:val="0"/>
        <w:suppressAutoHyphens/>
        <w:spacing w:after="0" w:line="240" w:lineRule="auto"/>
        <w:rPr>
          <w:rFonts w:ascii="Times New Roman" w:hAnsi="Times New Roman"/>
          <w:b/>
          <w:kern w:val="2"/>
          <w:lang w:eastAsia="ar-SA"/>
        </w:rPr>
      </w:pPr>
    </w:p>
    <w:p w14:paraId="36FFEB78" w14:textId="77777777" w:rsidR="00BF0E53" w:rsidRDefault="00BF0E53" w:rsidP="00BF0E53">
      <w:pPr>
        <w:widowControl w:val="0"/>
        <w:suppressAutoHyphens/>
        <w:spacing w:after="0" w:line="240" w:lineRule="auto"/>
        <w:rPr>
          <w:rFonts w:ascii="Times New Roman" w:hAnsi="Times New Roman"/>
          <w:b/>
          <w:kern w:val="2"/>
          <w:lang w:eastAsia="ar-SA"/>
        </w:rPr>
      </w:pPr>
    </w:p>
    <w:p w14:paraId="12F92A3F" w14:textId="77777777" w:rsidR="00BF0E53" w:rsidRDefault="00BF0E53" w:rsidP="00BF0E53">
      <w:pPr>
        <w:widowControl w:val="0"/>
        <w:suppressAutoHyphens/>
        <w:spacing w:after="0" w:line="240" w:lineRule="auto"/>
        <w:rPr>
          <w:rFonts w:ascii="Times New Roman" w:hAnsi="Times New Roman"/>
          <w:b/>
          <w:kern w:val="2"/>
          <w:lang w:eastAsia="ar-SA"/>
        </w:rPr>
      </w:pPr>
    </w:p>
    <w:p w14:paraId="7BD66995" w14:textId="3D6EAD4B" w:rsidR="00BF0E53" w:rsidRDefault="00BF0E53" w:rsidP="00BF0E53">
      <w:pPr>
        <w:widowControl w:val="0"/>
        <w:suppressAutoHyphens/>
        <w:spacing w:after="0" w:line="240" w:lineRule="auto"/>
        <w:rPr>
          <w:rFonts w:ascii="Times New Roman" w:hAnsi="Times New Roman"/>
          <w:b/>
          <w:kern w:val="2"/>
          <w:lang w:eastAsia="ar-SA"/>
        </w:rPr>
      </w:pPr>
    </w:p>
    <w:p w14:paraId="59FAD928" w14:textId="0769B53E" w:rsidR="003D724C" w:rsidRDefault="003D724C" w:rsidP="00BF0E53">
      <w:pPr>
        <w:widowControl w:val="0"/>
        <w:suppressAutoHyphens/>
        <w:spacing w:after="0" w:line="240" w:lineRule="auto"/>
        <w:rPr>
          <w:rFonts w:ascii="Times New Roman" w:hAnsi="Times New Roman"/>
          <w:b/>
          <w:kern w:val="2"/>
          <w:lang w:eastAsia="ar-SA"/>
        </w:rPr>
      </w:pPr>
    </w:p>
    <w:p w14:paraId="7D5AB99A" w14:textId="1C8F3DFC" w:rsidR="003D724C" w:rsidRDefault="003D724C" w:rsidP="00BF0E53">
      <w:pPr>
        <w:widowControl w:val="0"/>
        <w:suppressAutoHyphens/>
        <w:spacing w:after="0" w:line="240" w:lineRule="auto"/>
        <w:rPr>
          <w:rFonts w:ascii="Times New Roman" w:hAnsi="Times New Roman"/>
          <w:b/>
          <w:kern w:val="2"/>
          <w:lang w:eastAsia="ar-SA"/>
        </w:rPr>
      </w:pPr>
    </w:p>
    <w:p w14:paraId="3E49BBE5" w14:textId="77777777" w:rsidR="003D724C" w:rsidRDefault="003D724C" w:rsidP="00BF0E53">
      <w:pPr>
        <w:widowControl w:val="0"/>
        <w:suppressAutoHyphens/>
        <w:spacing w:after="0" w:line="240" w:lineRule="auto"/>
        <w:rPr>
          <w:rFonts w:ascii="Times New Roman" w:hAnsi="Times New Roman"/>
          <w:b/>
          <w:kern w:val="2"/>
          <w:lang w:eastAsia="ar-SA"/>
        </w:rPr>
      </w:pPr>
    </w:p>
    <w:p w14:paraId="6B9D69E5" w14:textId="77777777" w:rsidR="00BF0E53" w:rsidRPr="003D724C" w:rsidRDefault="00BF0E53" w:rsidP="00BF0E53">
      <w:pPr>
        <w:widowControl w:val="0"/>
        <w:suppressAutoHyphens/>
        <w:spacing w:after="0" w:line="240" w:lineRule="auto"/>
        <w:rPr>
          <w:rFonts w:ascii="Times New Roman" w:hAnsi="Times New Roman"/>
          <w:b/>
          <w:kern w:val="2"/>
          <w:sz w:val="19"/>
          <w:szCs w:val="19"/>
          <w:lang w:eastAsia="ar-SA"/>
        </w:rPr>
      </w:pPr>
      <w:r w:rsidRPr="003D724C">
        <w:rPr>
          <w:rFonts w:ascii="Times New Roman" w:hAnsi="Times New Roman"/>
          <w:b/>
          <w:kern w:val="2"/>
          <w:sz w:val="19"/>
          <w:szCs w:val="19"/>
          <w:lang w:eastAsia="ar-SA"/>
        </w:rPr>
        <w:t xml:space="preserve">Informacja Administratora – zgodnie z art. 13 ust. </w:t>
      </w:r>
      <w:r w:rsidR="005B750C" w:rsidRPr="003D724C">
        <w:rPr>
          <w:rFonts w:ascii="Times New Roman" w:hAnsi="Times New Roman"/>
          <w:b/>
          <w:kern w:val="2"/>
          <w:sz w:val="19"/>
          <w:szCs w:val="19"/>
          <w:lang w:eastAsia="ar-SA"/>
        </w:rPr>
        <w:t xml:space="preserve">1 i 2 ogólnego rozporządzenia o </w:t>
      </w:r>
      <w:r w:rsidRPr="003D724C">
        <w:rPr>
          <w:rFonts w:ascii="Times New Roman" w:hAnsi="Times New Roman"/>
          <w:b/>
          <w:kern w:val="2"/>
          <w:sz w:val="19"/>
          <w:szCs w:val="19"/>
          <w:lang w:eastAsia="ar-SA"/>
        </w:rPr>
        <w:t>ochronie danych osobowych nr 2016/679 z dnia 27 kwietnia 2016 r.,</w:t>
      </w:r>
      <w:r w:rsidRPr="003D724C">
        <w:rPr>
          <w:rFonts w:ascii="Times New Roman" w:hAnsi="Times New Roman"/>
          <w:b/>
          <w:kern w:val="2"/>
          <w:sz w:val="19"/>
          <w:szCs w:val="19"/>
          <w:lang w:eastAsia="ar-SA"/>
        </w:rPr>
        <w:br/>
        <w:t>zwanego dalej RODO</w:t>
      </w:r>
    </w:p>
    <w:p w14:paraId="10F45E45" w14:textId="77777777" w:rsidR="00BF0E53" w:rsidRPr="003D724C" w:rsidRDefault="00BF0E53" w:rsidP="00BF0E53">
      <w:pPr>
        <w:widowControl w:val="0"/>
        <w:suppressAutoHyphens/>
        <w:spacing w:after="0" w:line="240" w:lineRule="auto"/>
        <w:jc w:val="center"/>
        <w:rPr>
          <w:rFonts w:ascii="Times New Roman" w:hAnsi="Times New Roman"/>
          <w:b/>
          <w:kern w:val="2"/>
          <w:sz w:val="19"/>
          <w:szCs w:val="19"/>
          <w:lang w:eastAsia="ar-SA"/>
        </w:rPr>
      </w:pPr>
    </w:p>
    <w:p w14:paraId="09D13C16" w14:textId="77777777" w:rsidR="00BF0E53" w:rsidRPr="003D724C" w:rsidRDefault="00BF0E53" w:rsidP="00BF0E53">
      <w:pPr>
        <w:numPr>
          <w:ilvl w:val="0"/>
          <w:numId w:val="36"/>
        </w:numPr>
        <w:spacing w:after="0" w:line="240" w:lineRule="auto"/>
        <w:contextualSpacing/>
        <w:jc w:val="both"/>
        <w:rPr>
          <w:rFonts w:ascii="Times New Roman" w:hAnsi="Times New Roman"/>
          <w:sz w:val="19"/>
          <w:szCs w:val="19"/>
          <w:lang w:eastAsia="pl-PL"/>
        </w:rPr>
      </w:pPr>
      <w:r w:rsidRPr="003D724C">
        <w:rPr>
          <w:rFonts w:ascii="Times New Roman" w:hAnsi="Times New Roman"/>
          <w:sz w:val="19"/>
          <w:szCs w:val="19"/>
        </w:rPr>
        <w:t xml:space="preserve">Administratorem danych osobowych jest </w:t>
      </w:r>
      <w:r w:rsidRPr="003D724C">
        <w:rPr>
          <w:rFonts w:ascii="Times New Roman" w:hAnsi="Times New Roman"/>
          <w:sz w:val="19"/>
          <w:szCs w:val="19"/>
          <w:shd w:val="clear" w:color="auto" w:fill="FFFFFF"/>
          <w:lang w:eastAsia="pl-PL"/>
        </w:rPr>
        <w:t xml:space="preserve">Podlaski Instytut Kultury w Białymstoku, zwany dalej PIK, </w:t>
      </w:r>
      <w:r w:rsidRPr="003D724C">
        <w:rPr>
          <w:rFonts w:ascii="Times New Roman" w:hAnsi="Times New Roman"/>
          <w:bCs/>
          <w:sz w:val="19"/>
          <w:szCs w:val="19"/>
          <w:lang w:eastAsia="pl-PL"/>
        </w:rPr>
        <w:t xml:space="preserve">ul. Jana Kilińskiego 8, 15-089 Białystok, </w:t>
      </w:r>
      <w:r w:rsidRPr="003D724C">
        <w:rPr>
          <w:rFonts w:ascii="Times New Roman" w:hAnsi="Times New Roman"/>
          <w:sz w:val="19"/>
          <w:szCs w:val="19"/>
          <w:lang w:eastAsia="pl-PL"/>
        </w:rPr>
        <w:t xml:space="preserve">NIP: 5421007120, REGON: 000276877, </w:t>
      </w:r>
      <w:r w:rsidRPr="003D724C">
        <w:rPr>
          <w:rFonts w:ascii="Times New Roman" w:hAnsi="Times New Roman"/>
          <w:sz w:val="19"/>
          <w:szCs w:val="19"/>
        </w:rPr>
        <w:t xml:space="preserve">tel. 85 740-37-11, </w:t>
      </w:r>
      <w:hyperlink r:id="rId8" w:history="1">
        <w:r w:rsidRPr="003D724C">
          <w:rPr>
            <w:rStyle w:val="Hipercze"/>
            <w:rFonts w:ascii="Times New Roman" w:hAnsi="Times New Roman"/>
            <w:sz w:val="19"/>
            <w:szCs w:val="19"/>
          </w:rPr>
          <w:t>sekretariat@pikpodlaskie.pl</w:t>
        </w:r>
      </w:hyperlink>
      <w:r w:rsidRPr="003D724C">
        <w:rPr>
          <w:rFonts w:ascii="Times New Roman" w:hAnsi="Times New Roman"/>
          <w:color w:val="000000"/>
          <w:sz w:val="19"/>
          <w:szCs w:val="19"/>
        </w:rPr>
        <w:t xml:space="preserve">, </w:t>
      </w:r>
      <w:hyperlink r:id="rId9" w:history="1">
        <w:r w:rsidRPr="003D724C">
          <w:rPr>
            <w:rStyle w:val="Hipercze"/>
            <w:rFonts w:ascii="Times New Roman" w:hAnsi="Times New Roman"/>
            <w:sz w:val="19"/>
            <w:szCs w:val="19"/>
          </w:rPr>
          <w:t>www.pikpodlaskie.pl</w:t>
        </w:r>
      </w:hyperlink>
      <w:r w:rsidRPr="003D724C">
        <w:rPr>
          <w:rFonts w:ascii="Times New Roman" w:hAnsi="Times New Roman"/>
          <w:sz w:val="19"/>
          <w:szCs w:val="19"/>
        </w:rPr>
        <w:t>.</w:t>
      </w:r>
    </w:p>
    <w:p w14:paraId="3AFAC241" w14:textId="77777777" w:rsidR="00BF0E53" w:rsidRPr="003D724C" w:rsidRDefault="00BF0E53" w:rsidP="00BF0E53">
      <w:pPr>
        <w:numPr>
          <w:ilvl w:val="0"/>
          <w:numId w:val="36"/>
        </w:numPr>
        <w:spacing w:after="0" w:line="240" w:lineRule="auto"/>
        <w:contextualSpacing/>
        <w:jc w:val="both"/>
        <w:rPr>
          <w:rFonts w:ascii="Times New Roman" w:hAnsi="Times New Roman"/>
          <w:sz w:val="19"/>
          <w:szCs w:val="19"/>
        </w:rPr>
      </w:pPr>
      <w:r w:rsidRPr="003D724C">
        <w:rPr>
          <w:rFonts w:ascii="Times New Roman" w:hAnsi="Times New Roman"/>
          <w:sz w:val="19"/>
          <w:szCs w:val="19"/>
          <w:shd w:val="clear" w:color="auto" w:fill="FFFFFF"/>
        </w:rPr>
        <w:t xml:space="preserve">Administrator, zgodnie z art. 37 ust. 1 lit. a) RODO wyznaczył Inspektora Ochrony Danych, </w:t>
      </w:r>
      <w:r w:rsidRPr="003D724C">
        <w:rPr>
          <w:rFonts w:ascii="Times New Roman" w:hAnsi="Times New Roman"/>
          <w:sz w:val="19"/>
          <w:szCs w:val="19"/>
          <w:shd w:val="clear" w:color="auto" w:fill="FFFFFF"/>
        </w:rPr>
        <w:br/>
        <w:t>z którym można się kontaktować za pomocą poczty elektronicznej pod adresem: </w:t>
      </w:r>
      <w:hyperlink r:id="rId10" w:history="1">
        <w:r w:rsidRPr="003D724C">
          <w:rPr>
            <w:rStyle w:val="Hipercze"/>
            <w:rFonts w:ascii="Times New Roman" w:hAnsi="Times New Roman"/>
            <w:sz w:val="19"/>
            <w:szCs w:val="19"/>
          </w:rPr>
          <w:t>iod@pikpodlaskie.pl</w:t>
        </w:r>
      </w:hyperlink>
    </w:p>
    <w:p w14:paraId="40FAFC2C" w14:textId="77777777" w:rsidR="00BF0E53" w:rsidRPr="003D724C" w:rsidRDefault="00BF0E53" w:rsidP="00BF0E53">
      <w:pPr>
        <w:numPr>
          <w:ilvl w:val="0"/>
          <w:numId w:val="36"/>
        </w:numPr>
        <w:spacing w:after="0" w:line="240" w:lineRule="auto"/>
        <w:contextualSpacing/>
        <w:jc w:val="both"/>
        <w:rPr>
          <w:rFonts w:ascii="Times New Roman" w:hAnsi="Times New Roman"/>
          <w:sz w:val="19"/>
          <w:szCs w:val="19"/>
        </w:rPr>
      </w:pPr>
      <w:r w:rsidRPr="003D724C">
        <w:rPr>
          <w:rFonts w:ascii="Times New Roman" w:hAnsi="Times New Roman"/>
          <w:color w:val="000000"/>
          <w:sz w:val="19"/>
          <w:szCs w:val="19"/>
        </w:rPr>
        <w:t>Dane osobowe będą przetwarzane w celu:</w:t>
      </w:r>
    </w:p>
    <w:p w14:paraId="77A9058A" w14:textId="77777777" w:rsidR="00BF0E53" w:rsidRPr="003D724C" w:rsidRDefault="00BF0E53" w:rsidP="00BF0E53">
      <w:pPr>
        <w:numPr>
          <w:ilvl w:val="0"/>
          <w:numId w:val="37"/>
        </w:numPr>
        <w:spacing w:after="0" w:line="240" w:lineRule="auto"/>
        <w:contextualSpacing/>
        <w:jc w:val="both"/>
        <w:rPr>
          <w:rFonts w:ascii="Times New Roman" w:hAnsi="Times New Roman"/>
          <w:sz w:val="19"/>
          <w:szCs w:val="19"/>
        </w:rPr>
      </w:pPr>
      <w:r w:rsidRPr="003D724C">
        <w:rPr>
          <w:rFonts w:ascii="Times New Roman" w:hAnsi="Times New Roman"/>
          <w:color w:val="000000"/>
          <w:sz w:val="19"/>
          <w:szCs w:val="19"/>
        </w:rPr>
        <w:t xml:space="preserve">uczestnictwa w </w:t>
      </w:r>
      <w:r w:rsidR="005B750C" w:rsidRPr="003D724C">
        <w:rPr>
          <w:rFonts w:ascii="Times New Roman" w:hAnsi="Times New Roman"/>
          <w:color w:val="000000"/>
          <w:sz w:val="19"/>
          <w:szCs w:val="19"/>
        </w:rPr>
        <w:t xml:space="preserve">II </w:t>
      </w:r>
      <w:r w:rsidR="008846A8" w:rsidRPr="003D724C">
        <w:rPr>
          <w:rFonts w:ascii="Times New Roman" w:hAnsi="Times New Roman"/>
          <w:sz w:val="19"/>
          <w:szCs w:val="19"/>
        </w:rPr>
        <w:t>Wojewódzkim Przeglądzie Niezawodowej Twórczości Teatralnej</w:t>
      </w:r>
      <w:r w:rsidR="008846A8" w:rsidRPr="003D724C">
        <w:rPr>
          <w:rFonts w:ascii="Times New Roman" w:hAnsi="Times New Roman"/>
          <w:bCs/>
          <w:sz w:val="19"/>
          <w:szCs w:val="19"/>
        </w:rPr>
        <w:t xml:space="preserve"> </w:t>
      </w:r>
      <w:r w:rsidR="008846A8" w:rsidRPr="003D724C">
        <w:rPr>
          <w:rFonts w:ascii="Times New Roman" w:hAnsi="Times New Roman"/>
          <w:sz w:val="19"/>
          <w:szCs w:val="19"/>
        </w:rPr>
        <w:t>„</w:t>
      </w:r>
      <w:proofErr w:type="spellStart"/>
      <w:r w:rsidR="008846A8" w:rsidRPr="003D724C">
        <w:rPr>
          <w:rFonts w:ascii="Times New Roman" w:hAnsi="Times New Roman"/>
          <w:sz w:val="19"/>
          <w:szCs w:val="19"/>
        </w:rPr>
        <w:t>PIKtoGRAmy</w:t>
      </w:r>
      <w:proofErr w:type="spellEnd"/>
      <w:r w:rsidRPr="003D724C">
        <w:rPr>
          <w:rFonts w:ascii="Times New Roman" w:eastAsia="SimSun" w:hAnsi="Times New Roman"/>
          <w:sz w:val="19"/>
          <w:szCs w:val="19"/>
          <w:lang w:eastAsia="zh-CN"/>
        </w:rPr>
        <w:t>”</w:t>
      </w:r>
      <w:r w:rsidRPr="003D724C">
        <w:rPr>
          <w:rFonts w:ascii="Times New Roman" w:hAnsi="Times New Roman"/>
          <w:sz w:val="19"/>
          <w:szCs w:val="19"/>
        </w:rPr>
        <w:t xml:space="preserve">, </w:t>
      </w:r>
      <w:r w:rsidRPr="003D724C">
        <w:rPr>
          <w:rFonts w:ascii="Times New Roman" w:hAnsi="Times New Roman"/>
          <w:color w:val="000000"/>
          <w:sz w:val="19"/>
          <w:szCs w:val="19"/>
        </w:rPr>
        <w:t xml:space="preserve">oraz promocji </w:t>
      </w:r>
      <w:r w:rsidR="005B750C" w:rsidRPr="003D724C">
        <w:rPr>
          <w:rFonts w:ascii="Times New Roman" w:hAnsi="Times New Roman"/>
          <w:color w:val="000000"/>
          <w:sz w:val="19"/>
          <w:szCs w:val="19"/>
        </w:rPr>
        <w:t xml:space="preserve">II </w:t>
      </w:r>
      <w:r w:rsidR="008846A8" w:rsidRPr="003D724C">
        <w:rPr>
          <w:rFonts w:ascii="Times New Roman" w:hAnsi="Times New Roman"/>
          <w:sz w:val="19"/>
          <w:szCs w:val="19"/>
        </w:rPr>
        <w:t>Wojewódzkiego Przeglądu Niezawodowej Twórczości Teatralnej</w:t>
      </w:r>
      <w:r w:rsidR="008846A8" w:rsidRPr="003D724C">
        <w:rPr>
          <w:rFonts w:ascii="Times New Roman" w:hAnsi="Times New Roman"/>
          <w:bCs/>
          <w:sz w:val="19"/>
          <w:szCs w:val="19"/>
        </w:rPr>
        <w:t xml:space="preserve"> </w:t>
      </w:r>
      <w:r w:rsidR="008846A8" w:rsidRPr="003D724C">
        <w:rPr>
          <w:rFonts w:ascii="Times New Roman" w:hAnsi="Times New Roman"/>
          <w:sz w:val="19"/>
          <w:szCs w:val="19"/>
        </w:rPr>
        <w:t>„</w:t>
      </w:r>
      <w:proofErr w:type="spellStart"/>
      <w:r w:rsidR="008846A8" w:rsidRPr="003D724C">
        <w:rPr>
          <w:rFonts w:ascii="Times New Roman" w:hAnsi="Times New Roman"/>
          <w:sz w:val="19"/>
          <w:szCs w:val="19"/>
        </w:rPr>
        <w:t>PIKtoGRAmy</w:t>
      </w:r>
      <w:proofErr w:type="spellEnd"/>
      <w:r w:rsidR="005B750C" w:rsidRPr="003D724C">
        <w:rPr>
          <w:rFonts w:ascii="Times New Roman" w:hAnsi="Times New Roman"/>
          <w:sz w:val="19"/>
          <w:szCs w:val="19"/>
        </w:rPr>
        <w:t>”</w:t>
      </w:r>
      <w:r w:rsidRPr="003D724C">
        <w:rPr>
          <w:rFonts w:ascii="Times New Roman" w:hAnsi="Times New Roman"/>
          <w:sz w:val="19"/>
          <w:szCs w:val="19"/>
        </w:rPr>
        <w:t xml:space="preserve">: </w:t>
      </w:r>
      <w:r w:rsidRPr="003D724C">
        <w:rPr>
          <w:rFonts w:ascii="Times New Roman" w:hAnsi="Times New Roman"/>
          <w:sz w:val="19"/>
          <w:szCs w:val="19"/>
        </w:rPr>
        <w:br/>
        <w:t>w zakresie wizerunku - na podstawie zgody – art. 6 ust. 1 lit. a RODO. Zgoda może być wycofana w dowolnym momencie;</w:t>
      </w:r>
    </w:p>
    <w:p w14:paraId="2A466C01" w14:textId="77777777" w:rsidR="00BF0E53" w:rsidRPr="003D724C" w:rsidRDefault="00BF0E53" w:rsidP="00BF0E53">
      <w:pPr>
        <w:numPr>
          <w:ilvl w:val="0"/>
          <w:numId w:val="37"/>
        </w:numPr>
        <w:spacing w:after="0" w:line="240" w:lineRule="auto"/>
        <w:contextualSpacing/>
        <w:jc w:val="both"/>
        <w:rPr>
          <w:rFonts w:ascii="Times New Roman" w:hAnsi="Times New Roman"/>
          <w:sz w:val="19"/>
          <w:szCs w:val="19"/>
        </w:rPr>
      </w:pPr>
      <w:r w:rsidRPr="003D724C">
        <w:rPr>
          <w:rFonts w:ascii="Times New Roman" w:hAnsi="Times New Roman"/>
          <w:sz w:val="19"/>
          <w:szCs w:val="19"/>
        </w:rPr>
        <w:t xml:space="preserve">poinformowania o kolejnych edycjach </w:t>
      </w:r>
      <w:r w:rsidR="008846A8" w:rsidRPr="003D724C">
        <w:rPr>
          <w:rFonts w:ascii="Times New Roman" w:hAnsi="Times New Roman"/>
          <w:sz w:val="19"/>
          <w:szCs w:val="19"/>
        </w:rPr>
        <w:t>Wojewódzkiego Przeglądu Niezawodowej Twórczości Teatralnej</w:t>
      </w:r>
      <w:r w:rsidR="008846A8" w:rsidRPr="003D724C">
        <w:rPr>
          <w:rFonts w:ascii="Times New Roman" w:hAnsi="Times New Roman"/>
          <w:bCs/>
          <w:sz w:val="19"/>
          <w:szCs w:val="19"/>
        </w:rPr>
        <w:t xml:space="preserve"> </w:t>
      </w:r>
      <w:r w:rsidR="008846A8" w:rsidRPr="003D724C">
        <w:rPr>
          <w:rFonts w:ascii="Times New Roman" w:hAnsi="Times New Roman"/>
          <w:sz w:val="19"/>
          <w:szCs w:val="19"/>
        </w:rPr>
        <w:t>„</w:t>
      </w:r>
      <w:proofErr w:type="spellStart"/>
      <w:r w:rsidR="008846A8" w:rsidRPr="003D724C">
        <w:rPr>
          <w:rFonts w:ascii="Times New Roman" w:hAnsi="Times New Roman"/>
          <w:sz w:val="19"/>
          <w:szCs w:val="19"/>
        </w:rPr>
        <w:t>PIKtoGRAmy</w:t>
      </w:r>
      <w:proofErr w:type="spellEnd"/>
      <w:r w:rsidR="008846A8" w:rsidRPr="003D724C">
        <w:rPr>
          <w:rFonts w:ascii="Times New Roman" w:hAnsi="Times New Roman"/>
          <w:sz w:val="19"/>
          <w:szCs w:val="19"/>
        </w:rPr>
        <w:t>”</w:t>
      </w:r>
      <w:r w:rsidRPr="003D724C">
        <w:rPr>
          <w:rFonts w:ascii="Times New Roman" w:eastAsia="SimSun" w:hAnsi="Times New Roman"/>
          <w:sz w:val="19"/>
          <w:szCs w:val="19"/>
          <w:lang w:eastAsia="zh-CN"/>
        </w:rPr>
        <w:t xml:space="preserve"> </w:t>
      </w:r>
      <w:r w:rsidRPr="003D724C">
        <w:rPr>
          <w:rFonts w:ascii="Times New Roman" w:hAnsi="Times New Roman"/>
          <w:color w:val="000000"/>
          <w:sz w:val="19"/>
          <w:szCs w:val="19"/>
        </w:rPr>
        <w:t>– na podstawie zgody – art. 6 ust. 1 lit a RODO. Zgoda może być wycofana w dowolnym momencie.</w:t>
      </w:r>
    </w:p>
    <w:p w14:paraId="6AAA395A" w14:textId="59937EE9" w:rsidR="00BF0E53" w:rsidRPr="003D724C" w:rsidRDefault="00BF0E53" w:rsidP="00BF0E53">
      <w:pPr>
        <w:numPr>
          <w:ilvl w:val="0"/>
          <w:numId w:val="37"/>
        </w:numPr>
        <w:spacing w:after="0" w:line="256" w:lineRule="auto"/>
        <w:jc w:val="both"/>
        <w:rPr>
          <w:rFonts w:ascii="Times New Roman" w:hAnsi="Times New Roman"/>
          <w:sz w:val="19"/>
          <w:szCs w:val="19"/>
        </w:rPr>
      </w:pPr>
      <w:r w:rsidRPr="003D724C">
        <w:rPr>
          <w:rFonts w:ascii="Times New Roman" w:hAnsi="Times New Roman"/>
          <w:sz w:val="19"/>
          <w:szCs w:val="19"/>
        </w:rPr>
        <w:t>wypełnienia obowiązków prawnych ciążących na Administratorze związanych prawem podatkowym, rachunkowością (dotyczy zwycięzców) oraz z archiwizacj</w:t>
      </w:r>
      <w:r w:rsidR="00371833" w:rsidRPr="003D724C">
        <w:rPr>
          <w:rFonts w:ascii="Times New Roman" w:hAnsi="Times New Roman"/>
          <w:sz w:val="19"/>
          <w:szCs w:val="19"/>
        </w:rPr>
        <w:t xml:space="preserve">ą, na podstawie art. 6 ust. 1 lit. c RODO. </w:t>
      </w:r>
    </w:p>
    <w:p w14:paraId="1F672D7B" w14:textId="5475FCFF" w:rsidR="00BF0E53" w:rsidRPr="003D724C" w:rsidRDefault="00BF0E53" w:rsidP="003D724C">
      <w:pPr>
        <w:pStyle w:val="Akapitzlist"/>
        <w:numPr>
          <w:ilvl w:val="0"/>
          <w:numId w:val="36"/>
        </w:numPr>
        <w:jc w:val="both"/>
        <w:rPr>
          <w:color w:val="000000"/>
          <w:sz w:val="19"/>
          <w:szCs w:val="19"/>
          <w:lang w:eastAsia="pl-PL"/>
        </w:rPr>
      </w:pPr>
      <w:r w:rsidRPr="003D724C">
        <w:rPr>
          <w:color w:val="000000"/>
          <w:sz w:val="19"/>
          <w:szCs w:val="19"/>
          <w:lang w:eastAsia="pl-PL"/>
        </w:rPr>
        <w:t>Dane osobowe będą ujawniane podmiotom upoważnionym na podstawie przepisów prawa. Wizerunek będzie publikowany na stronach internetowych PIK oraz na portalach społecznościowych, na których PIK posiada konto,</w:t>
      </w:r>
      <w:r w:rsidRPr="003D724C">
        <w:rPr>
          <w:sz w:val="19"/>
          <w:szCs w:val="19"/>
        </w:rPr>
        <w:t xml:space="preserve"> </w:t>
      </w:r>
      <w:r w:rsidRPr="003D724C">
        <w:rPr>
          <w:color w:val="000000"/>
          <w:sz w:val="19"/>
          <w:szCs w:val="19"/>
          <w:lang w:eastAsia="pl-PL"/>
        </w:rPr>
        <w:t>innych mediach wskazanych w treści zgody.  Ponadto w zakresie stanowiącym informację publiczną dane będą ujawniane każdemu zainteresowanemu taką informacją lub publikowane w BIP PIK. Dane mogą być także powierzone podmiotom zewnętrznym na podstawie umowy powierzenia.</w:t>
      </w:r>
      <w:r w:rsidR="00371833" w:rsidRPr="003D724C">
        <w:rPr>
          <w:color w:val="000000"/>
          <w:sz w:val="19"/>
          <w:szCs w:val="19"/>
          <w:lang w:eastAsia="pl-PL"/>
        </w:rPr>
        <w:t xml:space="preserve"> </w:t>
      </w:r>
      <w:r w:rsidR="00371833" w:rsidRPr="003D724C">
        <w:rPr>
          <w:rFonts w:eastAsia="Calibri"/>
          <w:color w:val="000000"/>
          <w:kern w:val="0"/>
          <w:sz w:val="19"/>
          <w:szCs w:val="19"/>
          <w:lang w:eastAsia="pl-PL"/>
        </w:rPr>
        <w:t xml:space="preserve">. Odbiorcą Państwa danych osobowych będzie również właściciel portalu społecznościowego Facebook / Instagram: Facebook </w:t>
      </w:r>
      <w:proofErr w:type="spellStart"/>
      <w:r w:rsidR="00371833" w:rsidRPr="003D724C">
        <w:rPr>
          <w:rFonts w:eastAsia="Calibri"/>
          <w:color w:val="000000"/>
          <w:kern w:val="0"/>
          <w:sz w:val="19"/>
          <w:szCs w:val="19"/>
          <w:lang w:eastAsia="pl-PL"/>
        </w:rPr>
        <w:t>Ireland</w:t>
      </w:r>
      <w:proofErr w:type="spellEnd"/>
      <w:r w:rsidR="00371833" w:rsidRPr="003D724C">
        <w:rPr>
          <w:rFonts w:eastAsia="Calibri"/>
          <w:color w:val="000000"/>
          <w:kern w:val="0"/>
          <w:sz w:val="19"/>
          <w:szCs w:val="19"/>
          <w:lang w:eastAsia="pl-PL"/>
        </w:rPr>
        <w:t xml:space="preserve"> Ltd. Państwa dane będą przekazywane przez właściciela portali społecznościowych poza Europejski Obszar Gospodarczy (do tzw. państwa trzeciego). Jednocześnie wskazujemy, iż właściciel portalu deklaruje, wykorzystywanie standardowych klauzul umownych zatwierdzonych przez Komisję Europejską (więcej na: https://www.facebook.com/privacy/explanation;  https://www.facebook.com/help/instagram/519522125107875). PIK nie przekazuje danych do Państwa trzeciego, jednak nie ma wpływu na przekazywanie danych do p. trzecich przez w/w portale. </w:t>
      </w:r>
    </w:p>
    <w:p w14:paraId="54487DDB" w14:textId="77777777" w:rsidR="00BF0E53" w:rsidRPr="003D724C" w:rsidRDefault="00BF0E53" w:rsidP="003D724C">
      <w:pPr>
        <w:numPr>
          <w:ilvl w:val="0"/>
          <w:numId w:val="36"/>
        </w:numPr>
        <w:spacing w:after="0" w:line="256" w:lineRule="auto"/>
        <w:jc w:val="both"/>
        <w:rPr>
          <w:rFonts w:ascii="Times New Roman" w:hAnsi="Times New Roman"/>
          <w:sz w:val="19"/>
          <w:szCs w:val="19"/>
        </w:rPr>
      </w:pPr>
      <w:r w:rsidRPr="003D724C">
        <w:rPr>
          <w:rFonts w:ascii="Times New Roman" w:hAnsi="Times New Roman"/>
          <w:sz w:val="19"/>
          <w:szCs w:val="19"/>
        </w:rPr>
        <w:t>Dane osobowe będą przetwarzane do dnia zakończenia zadania lub do momentu odwołania zgody.</w:t>
      </w:r>
      <w:r w:rsidRPr="003D724C">
        <w:rPr>
          <w:sz w:val="19"/>
          <w:szCs w:val="19"/>
        </w:rPr>
        <w:t xml:space="preserve"> </w:t>
      </w:r>
      <w:r w:rsidRPr="003D724C">
        <w:rPr>
          <w:rFonts w:ascii="Times New Roman" w:hAnsi="Times New Roman"/>
          <w:sz w:val="19"/>
          <w:szCs w:val="19"/>
        </w:rPr>
        <w:t>Dane osobowe przetwarzane na podstawie art. 6 ust. 1 lit. c RODO - będą przechowywane przez okres wynikający z przepisów prawa.</w:t>
      </w:r>
    </w:p>
    <w:p w14:paraId="7C1120E8" w14:textId="77777777" w:rsidR="00BF0E53" w:rsidRPr="003D724C" w:rsidRDefault="00BF0E53" w:rsidP="00BF0E53">
      <w:pPr>
        <w:numPr>
          <w:ilvl w:val="0"/>
          <w:numId w:val="36"/>
        </w:numPr>
        <w:spacing w:after="0" w:line="240" w:lineRule="auto"/>
        <w:jc w:val="both"/>
        <w:rPr>
          <w:rFonts w:ascii="Times New Roman" w:eastAsia="Times New Roman" w:hAnsi="Times New Roman" w:cs="Calibri"/>
          <w:color w:val="000000"/>
          <w:sz w:val="19"/>
          <w:szCs w:val="19"/>
          <w:lang w:eastAsia="pl-PL"/>
        </w:rPr>
      </w:pPr>
      <w:r w:rsidRPr="003D724C">
        <w:rPr>
          <w:rFonts w:ascii="Times New Roman" w:hAnsi="Times New Roman" w:cs="Calibri"/>
          <w:sz w:val="19"/>
          <w:szCs w:val="19"/>
        </w:rPr>
        <w:t>Przysługuje Pani/Panu Pani/Panu prawo do:</w:t>
      </w:r>
    </w:p>
    <w:p w14:paraId="38286921" w14:textId="77777777" w:rsidR="00BF0E53" w:rsidRPr="003D724C" w:rsidRDefault="00BF0E53" w:rsidP="00BF0E53">
      <w:pPr>
        <w:numPr>
          <w:ilvl w:val="0"/>
          <w:numId w:val="38"/>
        </w:numPr>
        <w:suppressAutoHyphens/>
        <w:spacing w:after="0" w:line="240" w:lineRule="auto"/>
        <w:jc w:val="both"/>
        <w:rPr>
          <w:rFonts w:ascii="Times New Roman" w:hAnsi="Times New Roman" w:cs="Calibri"/>
          <w:bCs/>
          <w:sz w:val="19"/>
          <w:szCs w:val="19"/>
          <w:lang w:eastAsia="ar-SA"/>
        </w:rPr>
      </w:pPr>
      <w:r w:rsidRPr="003D724C">
        <w:rPr>
          <w:rFonts w:ascii="Times New Roman" w:hAnsi="Times New Roman" w:cs="Calibri"/>
          <w:bCs/>
          <w:sz w:val="19"/>
          <w:szCs w:val="19"/>
          <w:lang w:eastAsia="ar-SA"/>
        </w:rPr>
        <w:t>na podstawie art. 15 RODO prawo dostępu do danych osobowych Pani/Pana dotyczących, w tym prawo do uzyskania kopii danych;</w:t>
      </w:r>
    </w:p>
    <w:p w14:paraId="0155F2C8" w14:textId="77777777" w:rsidR="00BF0E53" w:rsidRPr="003D724C" w:rsidRDefault="00BF0E53" w:rsidP="00BF0E53">
      <w:pPr>
        <w:numPr>
          <w:ilvl w:val="0"/>
          <w:numId w:val="38"/>
        </w:numPr>
        <w:spacing w:after="0" w:line="240" w:lineRule="auto"/>
        <w:ind w:left="851" w:hanging="284"/>
        <w:jc w:val="both"/>
        <w:rPr>
          <w:rFonts w:ascii="Times New Roman" w:hAnsi="Times New Roman" w:cs="Calibri"/>
          <w:bCs/>
          <w:sz w:val="19"/>
          <w:szCs w:val="19"/>
        </w:rPr>
      </w:pPr>
      <w:r w:rsidRPr="003D724C">
        <w:rPr>
          <w:rFonts w:ascii="Times New Roman" w:hAnsi="Times New Roman" w:cs="Calibri"/>
          <w:bCs/>
          <w:sz w:val="19"/>
          <w:szCs w:val="19"/>
        </w:rPr>
        <w:t>na podstawie art. 16 RODO prawo do żądania sprostowania (poprawienia) danych osobowych;</w:t>
      </w:r>
    </w:p>
    <w:p w14:paraId="594F8353" w14:textId="77777777" w:rsidR="00BF0E53" w:rsidRPr="003D724C" w:rsidRDefault="00BF0E53" w:rsidP="00BF0E53">
      <w:pPr>
        <w:numPr>
          <w:ilvl w:val="0"/>
          <w:numId w:val="38"/>
        </w:numPr>
        <w:spacing w:after="0" w:line="240" w:lineRule="auto"/>
        <w:ind w:left="851" w:hanging="284"/>
        <w:jc w:val="both"/>
        <w:rPr>
          <w:rFonts w:ascii="Times New Roman" w:hAnsi="Times New Roman" w:cs="Calibri"/>
          <w:bCs/>
          <w:sz w:val="19"/>
          <w:szCs w:val="19"/>
        </w:rPr>
      </w:pPr>
      <w:r w:rsidRPr="003D724C">
        <w:rPr>
          <w:rFonts w:ascii="Times New Roman" w:hAnsi="Times New Roman" w:cs="Calibri"/>
          <w:bCs/>
          <w:sz w:val="19"/>
          <w:szCs w:val="19"/>
        </w:rPr>
        <w:t xml:space="preserve">prawo do usunięcia danych – przysługuje w ramach przesłanek i na warunkach określonych w art. 17 RODO, </w:t>
      </w:r>
    </w:p>
    <w:p w14:paraId="5A6DE87C" w14:textId="77777777" w:rsidR="00BF0E53" w:rsidRPr="003D724C" w:rsidRDefault="00BF0E53" w:rsidP="00BF0E53">
      <w:pPr>
        <w:numPr>
          <w:ilvl w:val="0"/>
          <w:numId w:val="38"/>
        </w:numPr>
        <w:spacing w:after="0" w:line="240" w:lineRule="auto"/>
        <w:ind w:left="851" w:hanging="284"/>
        <w:jc w:val="both"/>
        <w:rPr>
          <w:rFonts w:ascii="Times New Roman" w:hAnsi="Times New Roman" w:cs="Calibri"/>
          <w:bCs/>
          <w:sz w:val="19"/>
          <w:szCs w:val="19"/>
        </w:rPr>
      </w:pPr>
      <w:r w:rsidRPr="003D724C">
        <w:rPr>
          <w:rFonts w:ascii="Times New Roman" w:hAnsi="Times New Roman" w:cs="Calibri"/>
          <w:bCs/>
          <w:sz w:val="19"/>
          <w:szCs w:val="19"/>
        </w:rPr>
        <w:t>prawo ograniczenia przetwarzania – przysługuje w ramach przesłanek i na warunkach określonych w art. 18 RODO,</w:t>
      </w:r>
    </w:p>
    <w:p w14:paraId="457CC07A" w14:textId="77777777" w:rsidR="00BF0E53" w:rsidRPr="003D724C" w:rsidRDefault="00BF0E53" w:rsidP="00BF0E53">
      <w:pPr>
        <w:numPr>
          <w:ilvl w:val="0"/>
          <w:numId w:val="38"/>
        </w:numPr>
        <w:spacing w:after="0" w:line="240" w:lineRule="auto"/>
        <w:ind w:left="851" w:hanging="284"/>
        <w:jc w:val="both"/>
        <w:rPr>
          <w:rFonts w:ascii="Times New Roman" w:hAnsi="Times New Roman" w:cs="Calibri"/>
          <w:bCs/>
          <w:sz w:val="19"/>
          <w:szCs w:val="19"/>
        </w:rPr>
      </w:pPr>
      <w:r w:rsidRPr="003D724C">
        <w:rPr>
          <w:rFonts w:ascii="Times New Roman" w:hAnsi="Times New Roman" w:cs="Calibri"/>
          <w:bCs/>
          <w:sz w:val="19"/>
          <w:szCs w:val="19"/>
        </w:rPr>
        <w:t>prawo do przenoszenia danych osobowych – przysługuje w ramach przesłanek i na warunkach określonych w art. 20 RODO,</w:t>
      </w:r>
    </w:p>
    <w:p w14:paraId="5DF0E395" w14:textId="77777777" w:rsidR="00BF0E53" w:rsidRPr="003D724C" w:rsidRDefault="00BF0E53" w:rsidP="00BF0E53">
      <w:pPr>
        <w:numPr>
          <w:ilvl w:val="0"/>
          <w:numId w:val="38"/>
        </w:numPr>
        <w:suppressAutoHyphens/>
        <w:spacing w:after="0" w:line="240" w:lineRule="auto"/>
        <w:ind w:left="851" w:hanging="284"/>
        <w:jc w:val="both"/>
        <w:rPr>
          <w:rFonts w:ascii="Times New Roman" w:hAnsi="Times New Roman" w:cs="Calibri"/>
          <w:bCs/>
          <w:sz w:val="19"/>
          <w:szCs w:val="19"/>
        </w:rPr>
      </w:pPr>
      <w:bookmarkStart w:id="1" w:name="_Hlk7376800"/>
      <w:r w:rsidRPr="003D724C">
        <w:rPr>
          <w:rFonts w:ascii="Times New Roman" w:hAnsi="Times New Roman" w:cs="Calibri"/>
          <w:bCs/>
          <w:sz w:val="19"/>
          <w:szCs w:val="19"/>
        </w:rPr>
        <w:t xml:space="preserve">prawo wniesienia skargi do organu nadzorczego (Prezes Urzędu Ochrony Danych Osobowych), </w:t>
      </w:r>
    </w:p>
    <w:p w14:paraId="7D57AE1B" w14:textId="77777777" w:rsidR="00BF0E53" w:rsidRPr="003D724C" w:rsidRDefault="00BF0E53" w:rsidP="00BF0E53">
      <w:pPr>
        <w:numPr>
          <w:ilvl w:val="0"/>
          <w:numId w:val="38"/>
        </w:numPr>
        <w:suppressAutoHyphens/>
        <w:spacing w:after="0" w:line="240" w:lineRule="auto"/>
        <w:ind w:left="851" w:hanging="284"/>
        <w:jc w:val="both"/>
        <w:rPr>
          <w:rFonts w:ascii="Times New Roman" w:hAnsi="Times New Roman" w:cs="Calibri"/>
          <w:sz w:val="19"/>
          <w:szCs w:val="19"/>
        </w:rPr>
      </w:pPr>
      <w:r w:rsidRPr="003D724C">
        <w:rPr>
          <w:rFonts w:ascii="Times New Roman" w:hAnsi="Times New Roman" w:cs="Calibri"/>
          <w:sz w:val="19"/>
          <w:szCs w:val="19"/>
        </w:rPr>
        <w:t>cofnięcia zgody na przetwarzanie danych osobowych (ale tylko w stosunku do danych osobowych które są przetwarzane na podstawie Pani/Pana zgody – ma Pan/P</w:t>
      </w:r>
      <w:bookmarkStart w:id="2" w:name="_GoBack"/>
      <w:bookmarkEnd w:id="2"/>
      <w:r w:rsidRPr="003D724C">
        <w:rPr>
          <w:rFonts w:ascii="Times New Roman" w:hAnsi="Times New Roman" w:cs="Calibri"/>
          <w:sz w:val="19"/>
          <w:szCs w:val="19"/>
        </w:rPr>
        <w:t xml:space="preserve">ani prawo </w:t>
      </w:r>
      <w:r w:rsidRPr="003D724C">
        <w:rPr>
          <w:rFonts w:ascii="Times New Roman" w:hAnsi="Times New Roman" w:cs="Calibri"/>
          <w:sz w:val="19"/>
          <w:szCs w:val="19"/>
        </w:rPr>
        <w:br/>
        <w:t xml:space="preserve">w dowolnym momencie wycofać zgodę na przetwarzanie danych osobowych. Wycofanie zgody nie wpływa na zgodność z prawem przetwarzania, którego dokonano na podstawie zgody przed jej wycofaniem. </w:t>
      </w:r>
      <w:bookmarkEnd w:id="1"/>
      <w:r w:rsidRPr="003D724C">
        <w:rPr>
          <w:rFonts w:ascii="Times New Roman" w:hAnsi="Times New Roman" w:cs="Calibri"/>
          <w:sz w:val="19"/>
          <w:szCs w:val="19"/>
        </w:rPr>
        <w:t xml:space="preserve">W przypadku chęci cofnięcia zgody możesz nas o tym poinformować poprzez przesłanie wiadomości na adres </w:t>
      </w:r>
      <w:hyperlink r:id="rId11" w:history="1">
        <w:r w:rsidRPr="003D724C">
          <w:rPr>
            <w:rStyle w:val="Hipercze"/>
            <w:rFonts w:ascii="Times New Roman" w:hAnsi="Times New Roman" w:cs="Calibri"/>
            <w:sz w:val="19"/>
            <w:szCs w:val="19"/>
          </w:rPr>
          <w:t>iod@pik.bialystok.pl</w:t>
        </w:r>
      </w:hyperlink>
    </w:p>
    <w:p w14:paraId="27BF3FFD" w14:textId="0B05B5BC" w:rsidR="00BF0E53" w:rsidRPr="003D724C" w:rsidRDefault="00BF0E53" w:rsidP="00BF0E53">
      <w:pPr>
        <w:numPr>
          <w:ilvl w:val="0"/>
          <w:numId w:val="36"/>
        </w:numPr>
        <w:spacing w:after="0" w:line="240" w:lineRule="auto"/>
        <w:jc w:val="both"/>
        <w:rPr>
          <w:rFonts w:ascii="Times New Roman" w:hAnsi="Times New Roman"/>
          <w:color w:val="000000"/>
          <w:sz w:val="19"/>
          <w:szCs w:val="19"/>
          <w:lang w:eastAsia="pl-PL"/>
        </w:rPr>
      </w:pPr>
      <w:r w:rsidRPr="003D724C">
        <w:rPr>
          <w:rFonts w:ascii="Times New Roman" w:hAnsi="Times New Roman"/>
          <w:color w:val="000000"/>
          <w:sz w:val="19"/>
          <w:szCs w:val="19"/>
          <w:lang w:eastAsia="pl-PL"/>
        </w:rPr>
        <w:t>Podanie danych osobowych jest  dobrowolne, ale niezbędne do udziału w</w:t>
      </w:r>
      <w:r w:rsidRPr="003D724C">
        <w:rPr>
          <w:rFonts w:ascii="Times New Roman" w:hAnsi="Times New Roman"/>
          <w:color w:val="000000"/>
          <w:sz w:val="19"/>
          <w:szCs w:val="19"/>
        </w:rPr>
        <w:t xml:space="preserve"> </w:t>
      </w:r>
      <w:r w:rsidR="005B750C" w:rsidRPr="003D724C">
        <w:rPr>
          <w:rFonts w:ascii="Times New Roman" w:eastAsia="SimSun" w:hAnsi="Times New Roman"/>
          <w:sz w:val="19"/>
          <w:szCs w:val="19"/>
          <w:lang w:eastAsia="zh-CN"/>
        </w:rPr>
        <w:t>II</w:t>
      </w:r>
      <w:r w:rsidR="005B750C" w:rsidRPr="003D724C">
        <w:rPr>
          <w:rFonts w:ascii="Times New Roman" w:hAnsi="Times New Roman"/>
          <w:sz w:val="19"/>
          <w:szCs w:val="19"/>
        </w:rPr>
        <w:t xml:space="preserve"> </w:t>
      </w:r>
      <w:r w:rsidR="008846A8" w:rsidRPr="003D724C">
        <w:rPr>
          <w:rFonts w:ascii="Times New Roman" w:hAnsi="Times New Roman"/>
          <w:sz w:val="19"/>
          <w:szCs w:val="19"/>
        </w:rPr>
        <w:t>Wojewódzkim Przeglądzie Niezawodowej Twórczości Teatralnej</w:t>
      </w:r>
      <w:r w:rsidR="008846A8" w:rsidRPr="003D724C">
        <w:rPr>
          <w:rFonts w:ascii="Times New Roman" w:hAnsi="Times New Roman"/>
          <w:bCs/>
          <w:sz w:val="19"/>
          <w:szCs w:val="19"/>
        </w:rPr>
        <w:t xml:space="preserve"> </w:t>
      </w:r>
      <w:r w:rsidR="008846A8" w:rsidRPr="003D724C">
        <w:rPr>
          <w:rFonts w:ascii="Times New Roman" w:hAnsi="Times New Roman"/>
          <w:sz w:val="19"/>
          <w:szCs w:val="19"/>
        </w:rPr>
        <w:t>„</w:t>
      </w:r>
      <w:proofErr w:type="spellStart"/>
      <w:r w:rsidR="008846A8" w:rsidRPr="003D724C">
        <w:rPr>
          <w:rFonts w:ascii="Times New Roman" w:hAnsi="Times New Roman"/>
          <w:sz w:val="19"/>
          <w:szCs w:val="19"/>
        </w:rPr>
        <w:t>PIKtoGRAmy</w:t>
      </w:r>
      <w:proofErr w:type="spellEnd"/>
      <w:r w:rsidR="008846A8" w:rsidRPr="003D724C">
        <w:rPr>
          <w:rFonts w:ascii="Times New Roman" w:hAnsi="Times New Roman"/>
          <w:sz w:val="19"/>
          <w:szCs w:val="19"/>
        </w:rPr>
        <w:t>”</w:t>
      </w:r>
      <w:r w:rsidRPr="003D724C">
        <w:rPr>
          <w:rFonts w:ascii="Times New Roman" w:hAnsi="Times New Roman"/>
          <w:sz w:val="19"/>
          <w:szCs w:val="19"/>
        </w:rPr>
        <w:t>.</w:t>
      </w:r>
      <w:r w:rsidRPr="003D724C">
        <w:rPr>
          <w:rFonts w:ascii="Times New Roman" w:hAnsi="Times New Roman"/>
          <w:b/>
          <w:bCs/>
          <w:sz w:val="19"/>
          <w:szCs w:val="19"/>
          <w:lang w:eastAsia="pl-PL"/>
        </w:rPr>
        <w:t xml:space="preserve"> </w:t>
      </w:r>
      <w:r w:rsidRPr="003D724C">
        <w:rPr>
          <w:rFonts w:ascii="Times New Roman" w:hAnsi="Times New Roman"/>
          <w:color w:val="000000"/>
          <w:sz w:val="19"/>
          <w:szCs w:val="19"/>
          <w:lang w:eastAsia="pl-PL"/>
        </w:rPr>
        <w:t>Konsekwencją niepodania danych osobowych będzie brak możliwości wzięcia udziału</w:t>
      </w:r>
      <w:r w:rsidRPr="003D724C">
        <w:rPr>
          <w:rFonts w:ascii="Times New Roman" w:hAnsi="Times New Roman"/>
          <w:color w:val="000000"/>
          <w:sz w:val="19"/>
          <w:szCs w:val="19"/>
        </w:rPr>
        <w:t xml:space="preserve"> </w:t>
      </w:r>
      <w:r w:rsidR="005B750C" w:rsidRPr="003D724C">
        <w:rPr>
          <w:rFonts w:ascii="Times New Roman" w:hAnsi="Times New Roman"/>
          <w:color w:val="000000"/>
          <w:sz w:val="19"/>
          <w:szCs w:val="19"/>
        </w:rPr>
        <w:t xml:space="preserve">w II </w:t>
      </w:r>
      <w:r w:rsidR="008846A8" w:rsidRPr="003D724C">
        <w:rPr>
          <w:rFonts w:ascii="Times New Roman" w:hAnsi="Times New Roman"/>
          <w:sz w:val="19"/>
          <w:szCs w:val="19"/>
        </w:rPr>
        <w:t>Wojewódzkim Przeglądzie Niezawodowej Twórczości Teatralnej</w:t>
      </w:r>
      <w:r w:rsidR="008846A8" w:rsidRPr="003D724C">
        <w:rPr>
          <w:rFonts w:ascii="Times New Roman" w:hAnsi="Times New Roman"/>
          <w:bCs/>
          <w:sz w:val="19"/>
          <w:szCs w:val="19"/>
        </w:rPr>
        <w:t xml:space="preserve"> </w:t>
      </w:r>
      <w:r w:rsidR="008846A8" w:rsidRPr="003D724C">
        <w:rPr>
          <w:rFonts w:ascii="Times New Roman" w:hAnsi="Times New Roman"/>
          <w:sz w:val="19"/>
          <w:szCs w:val="19"/>
        </w:rPr>
        <w:t>„</w:t>
      </w:r>
      <w:proofErr w:type="spellStart"/>
      <w:r w:rsidR="008846A8" w:rsidRPr="003D724C">
        <w:rPr>
          <w:rFonts w:ascii="Times New Roman" w:hAnsi="Times New Roman"/>
          <w:sz w:val="19"/>
          <w:szCs w:val="19"/>
        </w:rPr>
        <w:t>PIKtoGRAmy</w:t>
      </w:r>
      <w:proofErr w:type="spellEnd"/>
      <w:r w:rsidR="008846A8" w:rsidRPr="003D724C">
        <w:rPr>
          <w:rFonts w:ascii="Times New Roman" w:hAnsi="Times New Roman"/>
          <w:sz w:val="19"/>
          <w:szCs w:val="19"/>
        </w:rPr>
        <w:t>”</w:t>
      </w:r>
      <w:r w:rsidRPr="003D724C">
        <w:rPr>
          <w:rFonts w:ascii="Times New Roman" w:hAnsi="Times New Roman"/>
          <w:sz w:val="19"/>
          <w:szCs w:val="19"/>
        </w:rPr>
        <w:t>.</w:t>
      </w:r>
      <w:r w:rsidR="00371833" w:rsidRPr="003D724C">
        <w:rPr>
          <w:rFonts w:ascii="Times New Roman" w:hAnsi="Times New Roman"/>
          <w:sz w:val="19"/>
          <w:szCs w:val="19"/>
        </w:rPr>
        <w:t xml:space="preserve"> Przetwarzanie danych osobowych – w oparciu o art.  ust. 1 lit. c RODO jest obowiązkiem ustawowym.</w:t>
      </w:r>
    </w:p>
    <w:p w14:paraId="6F06A240" w14:textId="77777777" w:rsidR="00BF0E53" w:rsidRPr="003D724C" w:rsidRDefault="00BF0E53" w:rsidP="00BF0E53">
      <w:pPr>
        <w:numPr>
          <w:ilvl w:val="0"/>
          <w:numId w:val="36"/>
        </w:numPr>
        <w:spacing w:after="0" w:line="240" w:lineRule="auto"/>
        <w:jc w:val="both"/>
        <w:rPr>
          <w:rFonts w:ascii="Times New Roman" w:hAnsi="Times New Roman"/>
          <w:sz w:val="19"/>
          <w:szCs w:val="19"/>
          <w:lang w:eastAsia="pl-PL"/>
        </w:rPr>
      </w:pPr>
      <w:r w:rsidRPr="003D724C">
        <w:rPr>
          <w:rFonts w:ascii="Times New Roman" w:hAnsi="Times New Roman"/>
          <w:color w:val="000000"/>
          <w:sz w:val="19"/>
          <w:szCs w:val="19"/>
          <w:lang w:eastAsia="pl-PL"/>
        </w:rPr>
        <w:t>Dane osobowe nie będą wykorzystywane do zautomatyzowanego podejmowania decyzji ani profilowania, o którym mowa w art. 22.</w:t>
      </w:r>
    </w:p>
    <w:p w14:paraId="6C8B6D2E" w14:textId="77777777" w:rsidR="00BF0E53" w:rsidRPr="003D724C" w:rsidRDefault="00BF0E53" w:rsidP="00BF0E53">
      <w:pPr>
        <w:spacing w:after="0" w:line="240" w:lineRule="auto"/>
        <w:rPr>
          <w:rFonts w:ascii="Times New Roman" w:hAnsi="Times New Roman"/>
          <w:sz w:val="19"/>
          <w:szCs w:val="19"/>
        </w:rPr>
      </w:pPr>
      <w:r w:rsidRPr="003D724C">
        <w:rPr>
          <w:rFonts w:ascii="Times New Roman" w:hAnsi="Times New Roman"/>
          <w:sz w:val="19"/>
          <w:szCs w:val="19"/>
        </w:rPr>
        <w:t>Oświadczam, iż zapoznałem się z treścią ww. Informacji Administratora w zakresie RODO.</w:t>
      </w:r>
    </w:p>
    <w:p w14:paraId="3BE86856" w14:textId="77777777" w:rsidR="00BF0E53" w:rsidRPr="003D724C" w:rsidRDefault="00BF0E53" w:rsidP="00BF0E53">
      <w:pPr>
        <w:spacing w:after="0" w:line="240" w:lineRule="auto"/>
        <w:rPr>
          <w:rFonts w:ascii="Times New Roman" w:hAnsi="Times New Roman"/>
          <w:sz w:val="19"/>
          <w:szCs w:val="19"/>
        </w:rPr>
      </w:pPr>
    </w:p>
    <w:p w14:paraId="5DF77100" w14:textId="77777777" w:rsidR="00BF0E53" w:rsidRPr="003D724C" w:rsidRDefault="00BF0E53" w:rsidP="00BF0E53">
      <w:pPr>
        <w:spacing w:after="0" w:line="240" w:lineRule="auto"/>
        <w:rPr>
          <w:rFonts w:ascii="Times New Roman" w:hAnsi="Times New Roman"/>
          <w:sz w:val="19"/>
          <w:szCs w:val="19"/>
        </w:rPr>
      </w:pPr>
    </w:p>
    <w:p w14:paraId="78B6EAF5" w14:textId="77777777" w:rsidR="00BF0E53" w:rsidRPr="003D724C" w:rsidRDefault="00BF0E53" w:rsidP="00BF0E53">
      <w:pPr>
        <w:spacing w:after="0" w:line="240" w:lineRule="auto"/>
        <w:rPr>
          <w:rFonts w:ascii="Times New Roman" w:hAnsi="Times New Roman"/>
          <w:sz w:val="19"/>
          <w:szCs w:val="19"/>
        </w:rPr>
      </w:pPr>
      <w:r w:rsidRPr="003D724C">
        <w:rPr>
          <w:rFonts w:ascii="Times New Roman" w:hAnsi="Times New Roman"/>
          <w:sz w:val="19"/>
          <w:szCs w:val="19"/>
        </w:rPr>
        <w:t>.........................................................</w:t>
      </w:r>
      <w:r w:rsidRPr="003D724C">
        <w:rPr>
          <w:rFonts w:ascii="Times New Roman" w:hAnsi="Times New Roman"/>
          <w:sz w:val="19"/>
          <w:szCs w:val="19"/>
        </w:rPr>
        <w:tab/>
      </w:r>
      <w:r w:rsidRPr="003D724C">
        <w:rPr>
          <w:rFonts w:ascii="Times New Roman" w:hAnsi="Times New Roman"/>
          <w:sz w:val="19"/>
          <w:szCs w:val="19"/>
        </w:rPr>
        <w:tab/>
      </w:r>
      <w:r w:rsidRPr="003D724C">
        <w:rPr>
          <w:rFonts w:ascii="Times New Roman" w:hAnsi="Times New Roman"/>
          <w:sz w:val="19"/>
          <w:szCs w:val="19"/>
        </w:rPr>
        <w:tab/>
        <w:t>...................................................................</w:t>
      </w:r>
    </w:p>
    <w:p w14:paraId="446646BE" w14:textId="3A236F4B" w:rsidR="0095114E" w:rsidRPr="00F20A85" w:rsidRDefault="00B854DE" w:rsidP="003D724C">
      <w:pPr>
        <w:spacing w:after="0" w:line="240" w:lineRule="auto"/>
        <w:ind w:left="4956" w:hanging="4248"/>
        <w:rPr>
          <w:rFonts w:ascii="Times New Roman" w:eastAsia="SimSun" w:hAnsi="Times New Roman"/>
          <w:lang w:val="pl" w:eastAsia="zh-CN"/>
        </w:rPr>
      </w:pPr>
      <w:r w:rsidRPr="003D724C">
        <w:rPr>
          <w:rFonts w:ascii="Times New Roman" w:hAnsi="Times New Roman"/>
          <w:sz w:val="19"/>
          <w:szCs w:val="19"/>
        </w:rPr>
        <w:t>(miejscowość i data)</w:t>
      </w:r>
      <w:r w:rsidRPr="003D724C">
        <w:rPr>
          <w:rFonts w:ascii="Times New Roman" w:hAnsi="Times New Roman"/>
          <w:sz w:val="19"/>
          <w:szCs w:val="19"/>
        </w:rPr>
        <w:tab/>
      </w:r>
      <w:r w:rsidR="00BF0E53" w:rsidRPr="003D724C">
        <w:rPr>
          <w:rFonts w:ascii="Times New Roman" w:hAnsi="Times New Roman"/>
          <w:sz w:val="19"/>
          <w:szCs w:val="19"/>
        </w:rPr>
        <w:t xml:space="preserve">(czytelny podpis </w:t>
      </w:r>
      <w:r w:rsidR="00BF0E53" w:rsidRPr="003D724C">
        <w:rPr>
          <w:rFonts w:ascii="Times New Roman" w:eastAsia="SimSun" w:hAnsi="Times New Roman"/>
          <w:sz w:val="19"/>
          <w:szCs w:val="19"/>
          <w:lang w:eastAsia="zh-CN"/>
        </w:rPr>
        <w:t>osoby upoważnionej do reprezentowania zespołu</w:t>
      </w:r>
      <w:r w:rsidR="00BF0E53" w:rsidRPr="003D724C">
        <w:rPr>
          <w:rFonts w:ascii="Times New Roman" w:hAnsi="Times New Roman"/>
          <w:sz w:val="19"/>
          <w:szCs w:val="19"/>
        </w:rPr>
        <w:t>)</w:t>
      </w:r>
    </w:p>
    <w:sectPr w:rsidR="0095114E" w:rsidRPr="00F20A85" w:rsidSect="00BA0CE3">
      <w:headerReference w:type="default" r:id="rId12"/>
      <w:footerReference w:type="default" r:id="rId13"/>
      <w:pgSz w:w="11906" w:h="16838"/>
      <w:pgMar w:top="851" w:right="1418" w:bottom="567" w:left="1418" w:header="567" w:footer="709"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F876D6" w14:textId="77777777" w:rsidR="00FA4259" w:rsidRDefault="00FA4259" w:rsidP="009644CF">
      <w:pPr>
        <w:spacing w:after="0" w:line="240" w:lineRule="auto"/>
      </w:pPr>
      <w:r>
        <w:separator/>
      </w:r>
    </w:p>
  </w:endnote>
  <w:endnote w:type="continuationSeparator" w:id="0">
    <w:p w14:paraId="32F0FD2B" w14:textId="77777777" w:rsidR="00FA4259" w:rsidRDefault="00FA4259" w:rsidP="00964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3FB87" w14:textId="77777777" w:rsidR="004E72D4" w:rsidRDefault="005B750C">
    <w:pPr>
      <w:pStyle w:val="Stopka"/>
    </w:pPr>
    <w:r w:rsidRPr="00166D85">
      <w:rPr>
        <w:noProof/>
        <w:lang w:eastAsia="pl-PL"/>
      </w:rPr>
      <w:drawing>
        <wp:inline distT="0" distB="0" distL="0" distR="0" wp14:anchorId="7B7B5C2A" wp14:editId="468BA75A">
          <wp:extent cx="5760085" cy="193040"/>
          <wp:effectExtent l="0" t="0" r="0" b="0"/>
          <wp:docPr id="8"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19304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1D8905" w14:textId="77777777" w:rsidR="00FA4259" w:rsidRDefault="00FA4259" w:rsidP="009644CF">
      <w:pPr>
        <w:spacing w:after="0" w:line="240" w:lineRule="auto"/>
      </w:pPr>
      <w:r>
        <w:separator/>
      </w:r>
    </w:p>
  </w:footnote>
  <w:footnote w:type="continuationSeparator" w:id="0">
    <w:p w14:paraId="1CB28C47" w14:textId="77777777" w:rsidR="00FA4259" w:rsidRDefault="00FA4259" w:rsidP="009644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905B1" w14:textId="77777777" w:rsidR="004E72D4" w:rsidRPr="0017434B" w:rsidRDefault="005B750C" w:rsidP="007E24B9">
    <w:pPr>
      <w:pStyle w:val="Nagwek"/>
      <w:ind w:left="-142"/>
    </w:pPr>
    <w:r w:rsidRPr="00166D85">
      <w:rPr>
        <w:noProof/>
        <w:lang w:eastAsia="pl-PL"/>
      </w:rPr>
      <w:drawing>
        <wp:inline distT="0" distB="0" distL="0" distR="0" wp14:anchorId="3639F6BD" wp14:editId="68BB7B70">
          <wp:extent cx="5750560" cy="609600"/>
          <wp:effectExtent l="0" t="0" r="0" b="0"/>
          <wp:docPr id="7"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0560"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708"/>
        </w:tabs>
        <w:ind w:left="900" w:hanging="360"/>
      </w:pPr>
      <w:rPr>
        <w:rFonts w:ascii="Symbol" w:hAnsi="Symbol" w:cs="Times New Roman"/>
        <w:color w:val="000000"/>
      </w:rPr>
    </w:lvl>
  </w:abstractNum>
  <w:abstractNum w:abstractNumId="1" w15:restartNumberingAfterBreak="0">
    <w:nsid w:val="00000003"/>
    <w:multiLevelType w:val="singleLevel"/>
    <w:tmpl w:val="00000003"/>
    <w:lvl w:ilvl="0">
      <w:start w:val="1"/>
      <w:numFmt w:val="bullet"/>
      <w:lvlText w:val=""/>
      <w:lvlJc w:val="left"/>
      <w:pPr>
        <w:tabs>
          <w:tab w:val="num" w:pos="540"/>
        </w:tabs>
        <w:ind w:left="540" w:hanging="360"/>
      </w:pPr>
      <w:rPr>
        <w:rFonts w:ascii="Symbol" w:hAnsi="Symbol" w:cs="Arial"/>
        <w:b/>
      </w:rPr>
    </w:lvl>
  </w:abstractNum>
  <w:abstractNum w:abstractNumId="2" w15:restartNumberingAfterBreak="0">
    <w:nsid w:val="00000004"/>
    <w:multiLevelType w:val="multilevel"/>
    <w:tmpl w:val="00000004"/>
    <w:name w:val="WW8Num5"/>
    <w:lvl w:ilvl="0">
      <w:start w:val="1"/>
      <w:numFmt w:val="bullet"/>
      <w:lvlText w:val=""/>
      <w:lvlJc w:val="left"/>
      <w:pPr>
        <w:tabs>
          <w:tab w:val="num" w:pos="720"/>
        </w:tabs>
        <w:ind w:left="720" w:hanging="360"/>
      </w:pPr>
      <w:rPr>
        <w:rFonts w:ascii="Symbol" w:hAnsi="Symbol" w:cs="Courier New"/>
      </w:rPr>
    </w:lvl>
    <w:lvl w:ilvl="1">
      <w:start w:val="1"/>
      <w:numFmt w:val="decimal"/>
      <w:lvlText w:val="%2."/>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rPr>
        <w:rFonts w:ascii="Wingdings" w:hAnsi="Wingdings" w:cs="Wingding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hint="default"/>
        <w:color w:val="000000"/>
      </w:rPr>
    </w:lvl>
  </w:abstractNum>
  <w:abstractNum w:abstractNumId="4" w15:restartNumberingAfterBreak="0">
    <w:nsid w:val="0B2078AF"/>
    <w:multiLevelType w:val="hybridMultilevel"/>
    <w:tmpl w:val="8CA8A53C"/>
    <w:lvl w:ilvl="0" w:tplc="DC58A3EA">
      <w:start w:val="1"/>
      <w:numFmt w:val="decimal"/>
      <w:lvlText w:val="%1)"/>
      <w:lvlJc w:val="left"/>
      <w:pPr>
        <w:ind w:left="360" w:hanging="360"/>
      </w:pPr>
      <w:rPr>
        <w:rFonts w:hint="default"/>
        <w:i w:val="0"/>
      </w:rPr>
    </w:lvl>
    <w:lvl w:ilvl="1" w:tplc="6DD4C2DA">
      <w:start w:val="1"/>
      <w:numFmt w:val="lowerLetter"/>
      <w:lvlText w:val="%2."/>
      <w:lvlJc w:val="left"/>
      <w:pPr>
        <w:ind w:left="1080" w:hanging="360"/>
      </w:pPr>
      <w:rPr>
        <w:i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C3C1253"/>
    <w:multiLevelType w:val="hybridMultilevel"/>
    <w:tmpl w:val="554EF0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2A43F61"/>
    <w:multiLevelType w:val="hybridMultilevel"/>
    <w:tmpl w:val="4FA60538"/>
    <w:lvl w:ilvl="0" w:tplc="6E8C6616">
      <w:start w:val="1"/>
      <w:numFmt w:val="lowerLetter"/>
      <w:lvlText w:val="%1)"/>
      <w:lvlJc w:val="left"/>
      <w:pPr>
        <w:ind w:left="1080" w:hanging="360"/>
      </w:pPr>
      <w:rPr>
        <w:rFonts w:hint="default"/>
        <w:b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15D70A71"/>
    <w:multiLevelType w:val="hybridMultilevel"/>
    <w:tmpl w:val="EB20D6B6"/>
    <w:lvl w:ilvl="0" w:tplc="04150001">
      <w:start w:val="1"/>
      <w:numFmt w:val="bullet"/>
      <w:lvlText w:val=""/>
      <w:lvlJc w:val="left"/>
      <w:pPr>
        <w:tabs>
          <w:tab w:val="num" w:pos="1776"/>
        </w:tabs>
        <w:ind w:left="1776" w:hanging="360"/>
      </w:pPr>
      <w:rPr>
        <w:rFonts w:ascii="Symbol" w:hAnsi="Symbol" w:hint="default"/>
        <w:b/>
      </w:rPr>
    </w:lvl>
    <w:lvl w:ilvl="1" w:tplc="04150003">
      <w:start w:val="1"/>
      <w:numFmt w:val="bullet"/>
      <w:lvlText w:val="o"/>
      <w:lvlJc w:val="left"/>
      <w:pPr>
        <w:tabs>
          <w:tab w:val="num" w:pos="2496"/>
        </w:tabs>
        <w:ind w:left="2496" w:hanging="360"/>
      </w:pPr>
      <w:rPr>
        <w:rFonts w:ascii="Courier New" w:hAnsi="Courier New" w:hint="default"/>
      </w:rPr>
    </w:lvl>
    <w:lvl w:ilvl="2" w:tplc="04150005">
      <w:start w:val="1"/>
      <w:numFmt w:val="bullet"/>
      <w:lvlText w:val=""/>
      <w:lvlJc w:val="left"/>
      <w:pPr>
        <w:tabs>
          <w:tab w:val="num" w:pos="3216"/>
        </w:tabs>
        <w:ind w:left="3216" w:hanging="360"/>
      </w:pPr>
      <w:rPr>
        <w:rFonts w:ascii="Wingdings" w:hAnsi="Wingdings" w:hint="default"/>
      </w:rPr>
    </w:lvl>
    <w:lvl w:ilvl="3" w:tplc="04150001">
      <w:start w:val="1"/>
      <w:numFmt w:val="bullet"/>
      <w:lvlText w:val=""/>
      <w:lvlJc w:val="left"/>
      <w:pPr>
        <w:tabs>
          <w:tab w:val="num" w:pos="3936"/>
        </w:tabs>
        <w:ind w:left="3936" w:hanging="360"/>
      </w:pPr>
      <w:rPr>
        <w:rFonts w:ascii="Symbol" w:hAnsi="Symbol" w:hint="default"/>
      </w:rPr>
    </w:lvl>
    <w:lvl w:ilvl="4" w:tplc="04150003">
      <w:start w:val="1"/>
      <w:numFmt w:val="bullet"/>
      <w:lvlText w:val="o"/>
      <w:lvlJc w:val="left"/>
      <w:pPr>
        <w:tabs>
          <w:tab w:val="num" w:pos="4656"/>
        </w:tabs>
        <w:ind w:left="4656" w:hanging="360"/>
      </w:pPr>
      <w:rPr>
        <w:rFonts w:ascii="Courier New" w:hAnsi="Courier New" w:hint="default"/>
      </w:rPr>
    </w:lvl>
    <w:lvl w:ilvl="5" w:tplc="04150005">
      <w:start w:val="1"/>
      <w:numFmt w:val="bullet"/>
      <w:lvlText w:val=""/>
      <w:lvlJc w:val="left"/>
      <w:pPr>
        <w:tabs>
          <w:tab w:val="num" w:pos="5376"/>
        </w:tabs>
        <w:ind w:left="5376" w:hanging="360"/>
      </w:pPr>
      <w:rPr>
        <w:rFonts w:ascii="Wingdings" w:hAnsi="Wingdings" w:hint="default"/>
      </w:rPr>
    </w:lvl>
    <w:lvl w:ilvl="6" w:tplc="04150001">
      <w:start w:val="1"/>
      <w:numFmt w:val="bullet"/>
      <w:lvlText w:val=""/>
      <w:lvlJc w:val="left"/>
      <w:pPr>
        <w:tabs>
          <w:tab w:val="num" w:pos="6096"/>
        </w:tabs>
        <w:ind w:left="6096" w:hanging="360"/>
      </w:pPr>
      <w:rPr>
        <w:rFonts w:ascii="Symbol" w:hAnsi="Symbol" w:hint="default"/>
      </w:rPr>
    </w:lvl>
    <w:lvl w:ilvl="7" w:tplc="04150003">
      <w:start w:val="1"/>
      <w:numFmt w:val="bullet"/>
      <w:lvlText w:val="o"/>
      <w:lvlJc w:val="left"/>
      <w:pPr>
        <w:tabs>
          <w:tab w:val="num" w:pos="6816"/>
        </w:tabs>
        <w:ind w:left="6816" w:hanging="360"/>
      </w:pPr>
      <w:rPr>
        <w:rFonts w:ascii="Courier New" w:hAnsi="Courier New" w:hint="default"/>
      </w:rPr>
    </w:lvl>
    <w:lvl w:ilvl="8" w:tplc="04150005">
      <w:start w:val="1"/>
      <w:numFmt w:val="bullet"/>
      <w:lvlText w:val=""/>
      <w:lvlJc w:val="left"/>
      <w:pPr>
        <w:tabs>
          <w:tab w:val="num" w:pos="7536"/>
        </w:tabs>
        <w:ind w:left="7536" w:hanging="360"/>
      </w:pPr>
      <w:rPr>
        <w:rFonts w:ascii="Wingdings" w:hAnsi="Wingdings" w:hint="default"/>
      </w:rPr>
    </w:lvl>
  </w:abstractNum>
  <w:abstractNum w:abstractNumId="8" w15:restartNumberingAfterBreak="0">
    <w:nsid w:val="1AAD2338"/>
    <w:multiLevelType w:val="hybridMultilevel"/>
    <w:tmpl w:val="8CCA8C60"/>
    <w:lvl w:ilvl="0" w:tplc="A3CE904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BEE404F"/>
    <w:multiLevelType w:val="hybridMultilevel"/>
    <w:tmpl w:val="1D12BE0A"/>
    <w:lvl w:ilvl="0" w:tplc="0415000F">
      <w:start w:val="1"/>
      <w:numFmt w:val="decimal"/>
      <w:lvlText w:val="%1."/>
      <w:lvlJc w:val="left"/>
      <w:pPr>
        <w:ind w:left="927" w:hanging="360"/>
      </w:pPr>
    </w:lvl>
    <w:lvl w:ilvl="1" w:tplc="04150003">
      <w:start w:val="1"/>
      <w:numFmt w:val="bullet"/>
      <w:lvlText w:val="o"/>
      <w:lvlJc w:val="left"/>
      <w:pPr>
        <w:ind w:left="1647" w:hanging="360"/>
      </w:pPr>
      <w:rPr>
        <w:rFonts w:ascii="Courier New" w:hAnsi="Courier New" w:cs="Courier New" w:hint="default"/>
      </w:rPr>
    </w:lvl>
    <w:lvl w:ilvl="2" w:tplc="04150005">
      <w:start w:val="1"/>
      <w:numFmt w:val="bullet"/>
      <w:lvlText w:val=""/>
      <w:lvlJc w:val="left"/>
      <w:pPr>
        <w:ind w:left="2367" w:hanging="360"/>
      </w:pPr>
      <w:rPr>
        <w:rFonts w:ascii="Wingdings" w:hAnsi="Wingdings" w:hint="default"/>
      </w:rPr>
    </w:lvl>
    <w:lvl w:ilvl="3" w:tplc="04150001">
      <w:start w:val="1"/>
      <w:numFmt w:val="bullet"/>
      <w:lvlText w:val=""/>
      <w:lvlJc w:val="left"/>
      <w:pPr>
        <w:ind w:left="3087" w:hanging="360"/>
      </w:pPr>
      <w:rPr>
        <w:rFonts w:ascii="Symbol" w:hAnsi="Symbol" w:hint="default"/>
      </w:rPr>
    </w:lvl>
    <w:lvl w:ilvl="4" w:tplc="04150003">
      <w:start w:val="1"/>
      <w:numFmt w:val="bullet"/>
      <w:lvlText w:val="o"/>
      <w:lvlJc w:val="left"/>
      <w:pPr>
        <w:ind w:left="3807" w:hanging="360"/>
      </w:pPr>
      <w:rPr>
        <w:rFonts w:ascii="Courier New" w:hAnsi="Courier New" w:cs="Courier New" w:hint="default"/>
      </w:rPr>
    </w:lvl>
    <w:lvl w:ilvl="5" w:tplc="04150005">
      <w:start w:val="1"/>
      <w:numFmt w:val="bullet"/>
      <w:lvlText w:val=""/>
      <w:lvlJc w:val="left"/>
      <w:pPr>
        <w:ind w:left="4527" w:hanging="360"/>
      </w:pPr>
      <w:rPr>
        <w:rFonts w:ascii="Wingdings" w:hAnsi="Wingdings" w:hint="default"/>
      </w:rPr>
    </w:lvl>
    <w:lvl w:ilvl="6" w:tplc="04150001">
      <w:start w:val="1"/>
      <w:numFmt w:val="bullet"/>
      <w:lvlText w:val=""/>
      <w:lvlJc w:val="left"/>
      <w:pPr>
        <w:ind w:left="5247" w:hanging="360"/>
      </w:pPr>
      <w:rPr>
        <w:rFonts w:ascii="Symbol" w:hAnsi="Symbol" w:hint="default"/>
      </w:rPr>
    </w:lvl>
    <w:lvl w:ilvl="7" w:tplc="04150003">
      <w:start w:val="1"/>
      <w:numFmt w:val="bullet"/>
      <w:lvlText w:val="o"/>
      <w:lvlJc w:val="left"/>
      <w:pPr>
        <w:ind w:left="5967" w:hanging="360"/>
      </w:pPr>
      <w:rPr>
        <w:rFonts w:ascii="Courier New" w:hAnsi="Courier New" w:cs="Courier New" w:hint="default"/>
      </w:rPr>
    </w:lvl>
    <w:lvl w:ilvl="8" w:tplc="04150005">
      <w:start w:val="1"/>
      <w:numFmt w:val="bullet"/>
      <w:lvlText w:val=""/>
      <w:lvlJc w:val="left"/>
      <w:pPr>
        <w:ind w:left="6687" w:hanging="360"/>
      </w:pPr>
      <w:rPr>
        <w:rFonts w:ascii="Wingdings" w:hAnsi="Wingdings" w:hint="default"/>
      </w:rPr>
    </w:lvl>
  </w:abstractNum>
  <w:abstractNum w:abstractNumId="10" w15:restartNumberingAfterBreak="0">
    <w:nsid w:val="1EAB35CA"/>
    <w:multiLevelType w:val="multilevel"/>
    <w:tmpl w:val="B9C428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3301622"/>
    <w:multiLevelType w:val="hybridMultilevel"/>
    <w:tmpl w:val="741839A6"/>
    <w:lvl w:ilvl="0" w:tplc="37EA860A">
      <w:start w:val="1"/>
      <w:numFmt w:val="bullet"/>
      <w:lvlText w:val=""/>
      <w:lvlJc w:val="left"/>
      <w:pPr>
        <w:ind w:left="1848" w:hanging="360"/>
      </w:pPr>
      <w:rPr>
        <w:rFonts w:ascii="Symbol" w:hAnsi="Symbol" w:hint="default"/>
        <w:b/>
      </w:rPr>
    </w:lvl>
    <w:lvl w:ilvl="1" w:tplc="04150003" w:tentative="1">
      <w:start w:val="1"/>
      <w:numFmt w:val="bullet"/>
      <w:lvlText w:val="o"/>
      <w:lvlJc w:val="left"/>
      <w:pPr>
        <w:ind w:left="2568" w:hanging="360"/>
      </w:pPr>
      <w:rPr>
        <w:rFonts w:ascii="Courier New" w:hAnsi="Courier New" w:cs="Courier New" w:hint="default"/>
      </w:rPr>
    </w:lvl>
    <w:lvl w:ilvl="2" w:tplc="04150005" w:tentative="1">
      <w:start w:val="1"/>
      <w:numFmt w:val="bullet"/>
      <w:lvlText w:val=""/>
      <w:lvlJc w:val="left"/>
      <w:pPr>
        <w:ind w:left="3288" w:hanging="360"/>
      </w:pPr>
      <w:rPr>
        <w:rFonts w:ascii="Wingdings" w:hAnsi="Wingdings" w:hint="default"/>
      </w:rPr>
    </w:lvl>
    <w:lvl w:ilvl="3" w:tplc="04150001" w:tentative="1">
      <w:start w:val="1"/>
      <w:numFmt w:val="bullet"/>
      <w:lvlText w:val=""/>
      <w:lvlJc w:val="left"/>
      <w:pPr>
        <w:ind w:left="4008" w:hanging="360"/>
      </w:pPr>
      <w:rPr>
        <w:rFonts w:ascii="Symbol" w:hAnsi="Symbol" w:hint="default"/>
      </w:rPr>
    </w:lvl>
    <w:lvl w:ilvl="4" w:tplc="04150003" w:tentative="1">
      <w:start w:val="1"/>
      <w:numFmt w:val="bullet"/>
      <w:lvlText w:val="o"/>
      <w:lvlJc w:val="left"/>
      <w:pPr>
        <w:ind w:left="4728" w:hanging="360"/>
      </w:pPr>
      <w:rPr>
        <w:rFonts w:ascii="Courier New" w:hAnsi="Courier New" w:cs="Courier New" w:hint="default"/>
      </w:rPr>
    </w:lvl>
    <w:lvl w:ilvl="5" w:tplc="04150005" w:tentative="1">
      <w:start w:val="1"/>
      <w:numFmt w:val="bullet"/>
      <w:lvlText w:val=""/>
      <w:lvlJc w:val="left"/>
      <w:pPr>
        <w:ind w:left="5448" w:hanging="360"/>
      </w:pPr>
      <w:rPr>
        <w:rFonts w:ascii="Wingdings" w:hAnsi="Wingdings" w:hint="default"/>
      </w:rPr>
    </w:lvl>
    <w:lvl w:ilvl="6" w:tplc="04150001" w:tentative="1">
      <w:start w:val="1"/>
      <w:numFmt w:val="bullet"/>
      <w:lvlText w:val=""/>
      <w:lvlJc w:val="left"/>
      <w:pPr>
        <w:ind w:left="6168" w:hanging="360"/>
      </w:pPr>
      <w:rPr>
        <w:rFonts w:ascii="Symbol" w:hAnsi="Symbol" w:hint="default"/>
      </w:rPr>
    </w:lvl>
    <w:lvl w:ilvl="7" w:tplc="04150003" w:tentative="1">
      <w:start w:val="1"/>
      <w:numFmt w:val="bullet"/>
      <w:lvlText w:val="o"/>
      <w:lvlJc w:val="left"/>
      <w:pPr>
        <w:ind w:left="6888" w:hanging="360"/>
      </w:pPr>
      <w:rPr>
        <w:rFonts w:ascii="Courier New" w:hAnsi="Courier New" w:cs="Courier New" w:hint="default"/>
      </w:rPr>
    </w:lvl>
    <w:lvl w:ilvl="8" w:tplc="04150005" w:tentative="1">
      <w:start w:val="1"/>
      <w:numFmt w:val="bullet"/>
      <w:lvlText w:val=""/>
      <w:lvlJc w:val="left"/>
      <w:pPr>
        <w:ind w:left="7608" w:hanging="360"/>
      </w:pPr>
      <w:rPr>
        <w:rFonts w:ascii="Wingdings" w:hAnsi="Wingdings" w:hint="default"/>
      </w:rPr>
    </w:lvl>
  </w:abstractNum>
  <w:abstractNum w:abstractNumId="12" w15:restartNumberingAfterBreak="0">
    <w:nsid w:val="257D6BA5"/>
    <w:multiLevelType w:val="hybridMultilevel"/>
    <w:tmpl w:val="EB62B8B8"/>
    <w:lvl w:ilvl="0" w:tplc="04150017">
      <w:start w:val="1"/>
      <w:numFmt w:val="lowerLetter"/>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26887827"/>
    <w:multiLevelType w:val="hybridMultilevel"/>
    <w:tmpl w:val="6BE6D41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502"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297B0DF5"/>
    <w:multiLevelType w:val="hybridMultilevel"/>
    <w:tmpl w:val="7DF804BC"/>
    <w:lvl w:ilvl="0" w:tplc="E64C8CF6">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A0378E3"/>
    <w:multiLevelType w:val="hybridMultilevel"/>
    <w:tmpl w:val="A6EE72E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15:restartNumberingAfterBreak="0">
    <w:nsid w:val="2D3A3790"/>
    <w:multiLevelType w:val="hybridMultilevel"/>
    <w:tmpl w:val="147E7750"/>
    <w:lvl w:ilvl="0" w:tplc="D7707D72">
      <w:start w:val="1"/>
      <w:numFmt w:val="decimal"/>
      <w:lvlText w:val="%1."/>
      <w:lvlJc w:val="left"/>
      <w:pPr>
        <w:tabs>
          <w:tab w:val="num" w:pos="720"/>
        </w:tabs>
        <w:ind w:left="720" w:hanging="360"/>
      </w:pPr>
      <w:rPr>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2E9F5222"/>
    <w:multiLevelType w:val="hybridMultilevel"/>
    <w:tmpl w:val="5C8CE338"/>
    <w:lvl w:ilvl="0" w:tplc="0415000F">
      <w:start w:val="1"/>
      <w:numFmt w:val="decimal"/>
      <w:lvlText w:val="%1."/>
      <w:lvlJc w:val="left"/>
      <w:pPr>
        <w:tabs>
          <w:tab w:val="num" w:pos="360"/>
        </w:tabs>
        <w:ind w:left="360" w:hanging="360"/>
      </w:pPr>
    </w:lvl>
    <w:lvl w:ilvl="1" w:tplc="0415000D">
      <w:start w:val="1"/>
      <w:numFmt w:val="bullet"/>
      <w:lvlText w:val=""/>
      <w:lvlJc w:val="left"/>
      <w:pPr>
        <w:tabs>
          <w:tab w:val="num" w:pos="1260"/>
        </w:tabs>
        <w:ind w:left="1260" w:hanging="360"/>
      </w:pPr>
      <w:rPr>
        <w:rFonts w:ascii="Wingdings" w:hAnsi="Wingdings" w:cs="Wingdings" w:hint="default"/>
      </w:rPr>
    </w:lvl>
    <w:lvl w:ilvl="2" w:tplc="1EF04284">
      <w:start w:val="2"/>
      <w:numFmt w:val="lowerLetter"/>
      <w:lvlText w:val="%3)"/>
      <w:lvlJc w:val="left"/>
      <w:pPr>
        <w:tabs>
          <w:tab w:val="num" w:pos="2160"/>
        </w:tabs>
        <w:ind w:left="2160" w:hanging="360"/>
      </w:pPr>
      <w:rPr>
        <w:rFonts w:hint="default"/>
      </w:rPr>
    </w:lvl>
    <w:lvl w:ilvl="3" w:tplc="67604B3C">
      <w:start w:val="1"/>
      <w:numFmt w:val="upperLetter"/>
      <w:lvlText w:val="%4)"/>
      <w:lvlJc w:val="left"/>
      <w:pPr>
        <w:ind w:left="2700" w:hanging="360"/>
      </w:pPr>
      <w:rPr>
        <w:rFonts w:cs="Times New Roman" w:hint="default"/>
      </w:r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18" w15:restartNumberingAfterBreak="0">
    <w:nsid w:val="326C1900"/>
    <w:multiLevelType w:val="hybridMultilevel"/>
    <w:tmpl w:val="AA78582E"/>
    <w:lvl w:ilvl="0" w:tplc="00000003">
      <w:start w:val="1"/>
      <w:numFmt w:val="bullet"/>
      <w:lvlText w:val=""/>
      <w:lvlJc w:val="left"/>
      <w:pPr>
        <w:tabs>
          <w:tab w:val="num" w:pos="540"/>
        </w:tabs>
        <w:ind w:left="540" w:hanging="360"/>
      </w:pPr>
      <w:rPr>
        <w:rFonts w:ascii="Symbol" w:hAnsi="Symbol" w:cs="Arial"/>
        <w:b/>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9397538"/>
    <w:multiLevelType w:val="hybridMultilevel"/>
    <w:tmpl w:val="76F899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C1A6920"/>
    <w:multiLevelType w:val="hybridMultilevel"/>
    <w:tmpl w:val="7CEA7A1C"/>
    <w:lvl w:ilvl="0" w:tplc="F0CE9906">
      <w:start w:val="1"/>
      <w:numFmt w:val="bullet"/>
      <w:lvlText w:val="-"/>
      <w:lvlJc w:val="left"/>
      <w:pPr>
        <w:ind w:left="1287" w:hanging="360"/>
      </w:pPr>
      <w:rPr>
        <w:rFonts w:ascii="Arial Narrow" w:hAnsi="Arial Narrow"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1" w15:restartNumberingAfterBreak="0">
    <w:nsid w:val="3F7E0A42"/>
    <w:multiLevelType w:val="hybridMultilevel"/>
    <w:tmpl w:val="B6E86B26"/>
    <w:lvl w:ilvl="0" w:tplc="0415000F">
      <w:start w:val="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22" w15:restartNumberingAfterBreak="0">
    <w:nsid w:val="40FC470E"/>
    <w:multiLevelType w:val="hybridMultilevel"/>
    <w:tmpl w:val="D884EEDE"/>
    <w:lvl w:ilvl="0" w:tplc="0415000F">
      <w:start w:val="1"/>
      <w:numFmt w:val="decimal"/>
      <w:lvlText w:val="%1."/>
      <w:lvlJc w:val="left"/>
      <w:pPr>
        <w:ind w:left="720" w:hanging="360"/>
      </w:pPr>
      <w:rPr>
        <w:b/>
        <w:bCs/>
      </w:rPr>
    </w:lvl>
    <w:lvl w:ilvl="1" w:tplc="37EA860A">
      <w:start w:val="1"/>
      <w:numFmt w:val="bullet"/>
      <w:lvlText w:val=""/>
      <w:lvlJc w:val="left"/>
      <w:pPr>
        <w:tabs>
          <w:tab w:val="num" w:pos="1363"/>
        </w:tabs>
        <w:ind w:left="1363" w:hanging="283"/>
      </w:pPr>
      <w:rPr>
        <w:rFonts w:ascii="Symbol" w:hAnsi="Symbol" w:hint="default"/>
        <w:b/>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3" w15:restartNumberingAfterBreak="0">
    <w:nsid w:val="42BA211A"/>
    <w:multiLevelType w:val="multilevel"/>
    <w:tmpl w:val="8F2CEE9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52A0CD3"/>
    <w:multiLevelType w:val="hybridMultilevel"/>
    <w:tmpl w:val="A1C0D9F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4B3F71BE"/>
    <w:multiLevelType w:val="hybridMultilevel"/>
    <w:tmpl w:val="88CA1260"/>
    <w:lvl w:ilvl="0" w:tplc="00000003">
      <w:start w:val="1"/>
      <w:numFmt w:val="bullet"/>
      <w:lvlText w:val=""/>
      <w:lvlJc w:val="left"/>
      <w:pPr>
        <w:tabs>
          <w:tab w:val="num" w:pos="885"/>
        </w:tabs>
        <w:ind w:left="885" w:hanging="360"/>
      </w:pPr>
      <w:rPr>
        <w:rFonts w:ascii="Symbol" w:hAnsi="Symbol" w:cs="Arial"/>
        <w:b/>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26" w15:restartNumberingAfterBreak="0">
    <w:nsid w:val="4B425E08"/>
    <w:multiLevelType w:val="hybridMultilevel"/>
    <w:tmpl w:val="A6EE72E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5C5B49BA"/>
    <w:multiLevelType w:val="hybridMultilevel"/>
    <w:tmpl w:val="F15AA682"/>
    <w:lvl w:ilvl="0" w:tplc="430CB3EE">
      <w:start w:val="1"/>
      <w:numFmt w:val="lowerLetter"/>
      <w:lvlText w:val="%1."/>
      <w:lvlJc w:val="left"/>
      <w:pPr>
        <w:tabs>
          <w:tab w:val="num" w:pos="457"/>
        </w:tabs>
        <w:ind w:left="514" w:hanging="284"/>
      </w:pPr>
      <w:rPr>
        <w:rFonts w:ascii="Times New Roman" w:hAnsi="Times New Roman" w:hint="default"/>
        <w:b w:val="0"/>
        <w:i w:val="0"/>
        <w:color w:val="auto"/>
        <w:sz w:val="20"/>
        <w:szCs w:val="20"/>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28" w15:restartNumberingAfterBreak="0">
    <w:nsid w:val="60EC792B"/>
    <w:multiLevelType w:val="hybridMultilevel"/>
    <w:tmpl w:val="B956B8F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61E66F86"/>
    <w:multiLevelType w:val="hybridMultilevel"/>
    <w:tmpl w:val="012EB766"/>
    <w:lvl w:ilvl="0" w:tplc="41F245B0">
      <w:start w:val="1"/>
      <w:numFmt w:val="upperRoman"/>
      <w:lvlText w:val="%1."/>
      <w:lvlJc w:val="left"/>
      <w:pPr>
        <w:ind w:left="1080" w:hanging="720"/>
      </w:pPr>
      <w:rPr>
        <w:rFonts w:hint="default"/>
        <w:b/>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5D03650"/>
    <w:multiLevelType w:val="hybridMultilevel"/>
    <w:tmpl w:val="5D2A6AF6"/>
    <w:lvl w:ilvl="0" w:tplc="C450CE6A">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FA9767E"/>
    <w:multiLevelType w:val="hybridMultilevel"/>
    <w:tmpl w:val="3D263A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61E29E1"/>
    <w:multiLevelType w:val="hybridMultilevel"/>
    <w:tmpl w:val="9B4E86CE"/>
    <w:lvl w:ilvl="0" w:tplc="0415000F">
      <w:start w:val="1"/>
      <w:numFmt w:val="decimal"/>
      <w:lvlText w:val="%1."/>
      <w:lvlJc w:val="left"/>
      <w:pPr>
        <w:ind w:left="1080" w:hanging="360"/>
      </w:pPr>
    </w:lvl>
    <w:lvl w:ilvl="1" w:tplc="1CA67DBA">
      <w:numFmt w:val="bullet"/>
      <w:lvlText w:val=""/>
      <w:lvlJc w:val="left"/>
      <w:pPr>
        <w:ind w:left="1800" w:hanging="360"/>
      </w:pPr>
      <w:rPr>
        <w:rFonts w:ascii="Symbol" w:eastAsia="Tahoma" w:hAnsi="Symbol" w:cs="Times New Roman"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79AD336D"/>
    <w:multiLevelType w:val="hybridMultilevel"/>
    <w:tmpl w:val="34FC174E"/>
    <w:lvl w:ilvl="0" w:tplc="04150001">
      <w:start w:val="1"/>
      <w:numFmt w:val="bullet"/>
      <w:lvlText w:val=""/>
      <w:lvlJc w:val="left"/>
      <w:pPr>
        <w:ind w:left="2496" w:hanging="360"/>
      </w:pPr>
      <w:rPr>
        <w:rFonts w:ascii="Symbol" w:hAnsi="Symbol" w:hint="default"/>
      </w:rPr>
    </w:lvl>
    <w:lvl w:ilvl="1" w:tplc="04150003" w:tentative="1">
      <w:start w:val="1"/>
      <w:numFmt w:val="bullet"/>
      <w:lvlText w:val="o"/>
      <w:lvlJc w:val="left"/>
      <w:pPr>
        <w:ind w:left="3216" w:hanging="360"/>
      </w:pPr>
      <w:rPr>
        <w:rFonts w:ascii="Courier New" w:hAnsi="Courier New" w:cs="Courier New" w:hint="default"/>
      </w:rPr>
    </w:lvl>
    <w:lvl w:ilvl="2" w:tplc="04150005" w:tentative="1">
      <w:start w:val="1"/>
      <w:numFmt w:val="bullet"/>
      <w:lvlText w:val=""/>
      <w:lvlJc w:val="left"/>
      <w:pPr>
        <w:ind w:left="3936" w:hanging="360"/>
      </w:pPr>
      <w:rPr>
        <w:rFonts w:ascii="Wingdings" w:hAnsi="Wingdings" w:hint="default"/>
      </w:rPr>
    </w:lvl>
    <w:lvl w:ilvl="3" w:tplc="04150001" w:tentative="1">
      <w:start w:val="1"/>
      <w:numFmt w:val="bullet"/>
      <w:lvlText w:val=""/>
      <w:lvlJc w:val="left"/>
      <w:pPr>
        <w:ind w:left="4656" w:hanging="360"/>
      </w:pPr>
      <w:rPr>
        <w:rFonts w:ascii="Symbol" w:hAnsi="Symbol" w:hint="default"/>
      </w:rPr>
    </w:lvl>
    <w:lvl w:ilvl="4" w:tplc="04150003" w:tentative="1">
      <w:start w:val="1"/>
      <w:numFmt w:val="bullet"/>
      <w:lvlText w:val="o"/>
      <w:lvlJc w:val="left"/>
      <w:pPr>
        <w:ind w:left="5376" w:hanging="360"/>
      </w:pPr>
      <w:rPr>
        <w:rFonts w:ascii="Courier New" w:hAnsi="Courier New" w:cs="Courier New" w:hint="default"/>
      </w:rPr>
    </w:lvl>
    <w:lvl w:ilvl="5" w:tplc="04150005" w:tentative="1">
      <w:start w:val="1"/>
      <w:numFmt w:val="bullet"/>
      <w:lvlText w:val=""/>
      <w:lvlJc w:val="left"/>
      <w:pPr>
        <w:ind w:left="6096" w:hanging="360"/>
      </w:pPr>
      <w:rPr>
        <w:rFonts w:ascii="Wingdings" w:hAnsi="Wingdings" w:hint="default"/>
      </w:rPr>
    </w:lvl>
    <w:lvl w:ilvl="6" w:tplc="04150001" w:tentative="1">
      <w:start w:val="1"/>
      <w:numFmt w:val="bullet"/>
      <w:lvlText w:val=""/>
      <w:lvlJc w:val="left"/>
      <w:pPr>
        <w:ind w:left="6816" w:hanging="360"/>
      </w:pPr>
      <w:rPr>
        <w:rFonts w:ascii="Symbol" w:hAnsi="Symbol" w:hint="default"/>
      </w:rPr>
    </w:lvl>
    <w:lvl w:ilvl="7" w:tplc="04150003" w:tentative="1">
      <w:start w:val="1"/>
      <w:numFmt w:val="bullet"/>
      <w:lvlText w:val="o"/>
      <w:lvlJc w:val="left"/>
      <w:pPr>
        <w:ind w:left="7536" w:hanging="360"/>
      </w:pPr>
      <w:rPr>
        <w:rFonts w:ascii="Courier New" w:hAnsi="Courier New" w:cs="Courier New" w:hint="default"/>
      </w:rPr>
    </w:lvl>
    <w:lvl w:ilvl="8" w:tplc="04150005" w:tentative="1">
      <w:start w:val="1"/>
      <w:numFmt w:val="bullet"/>
      <w:lvlText w:val=""/>
      <w:lvlJc w:val="left"/>
      <w:pPr>
        <w:ind w:left="8256" w:hanging="360"/>
      </w:pPr>
      <w:rPr>
        <w:rFonts w:ascii="Wingdings" w:hAnsi="Wingdings" w:hint="default"/>
      </w:rPr>
    </w:lvl>
  </w:abstractNum>
  <w:abstractNum w:abstractNumId="34" w15:restartNumberingAfterBreak="0">
    <w:nsid w:val="7CED7556"/>
    <w:multiLevelType w:val="hybridMultilevel"/>
    <w:tmpl w:val="56DCA698"/>
    <w:lvl w:ilvl="0" w:tplc="C450CE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E40437C"/>
    <w:multiLevelType w:val="hybridMultilevel"/>
    <w:tmpl w:val="80B644C4"/>
    <w:lvl w:ilvl="0" w:tplc="04150017">
      <w:start w:val="1"/>
      <w:numFmt w:val="lowerLetter"/>
      <w:lvlText w:val="%1)"/>
      <w:lvlJc w:val="left"/>
      <w:pPr>
        <w:ind w:left="1080" w:hanging="360"/>
      </w:pPr>
    </w:lvl>
    <w:lvl w:ilvl="1" w:tplc="04150001">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3"/>
  </w:num>
  <w:num w:numId="5">
    <w:abstractNumId w:val="20"/>
  </w:num>
  <w:num w:numId="6">
    <w:abstractNumId w:val="25"/>
  </w:num>
  <w:num w:numId="7">
    <w:abstractNumId w:val="18"/>
  </w:num>
  <w:num w:numId="8">
    <w:abstractNumId w:val="16"/>
  </w:num>
  <w:num w:numId="9">
    <w:abstractNumId w:val="31"/>
  </w:num>
  <w:num w:numId="10">
    <w:abstractNumId w:val="29"/>
  </w:num>
  <w:num w:numId="11">
    <w:abstractNumId w:val="32"/>
  </w:num>
  <w:num w:numId="12">
    <w:abstractNumId w:val="19"/>
  </w:num>
  <w:num w:numId="13">
    <w:abstractNumId w:val="8"/>
  </w:num>
  <w:num w:numId="14">
    <w:abstractNumId w:val="4"/>
  </w:num>
  <w:num w:numId="15">
    <w:abstractNumId w:val="14"/>
  </w:num>
  <w:num w:numId="16">
    <w:abstractNumId w:val="12"/>
  </w:num>
  <w:num w:numId="17">
    <w:abstractNumId w:val="27"/>
  </w:num>
  <w:num w:numId="18">
    <w:abstractNumId w:val="10"/>
  </w:num>
  <w:num w:numId="19">
    <w:abstractNumId w:val="23"/>
  </w:num>
  <w:num w:numId="20">
    <w:abstractNumId w:val="17"/>
  </w:num>
  <w:num w:numId="21">
    <w:abstractNumId w:val="15"/>
  </w:num>
  <w:num w:numId="22">
    <w:abstractNumId w:val="11"/>
  </w:num>
  <w:num w:numId="23">
    <w:abstractNumId w:val="26"/>
  </w:num>
  <w:num w:numId="24">
    <w:abstractNumId w:val="34"/>
  </w:num>
  <w:num w:numId="25">
    <w:abstractNumId w:val="30"/>
  </w:num>
  <w:num w:numId="26">
    <w:abstractNumId w:val="6"/>
  </w:num>
  <w:num w:numId="27">
    <w:abstractNumId w:val="5"/>
  </w:num>
  <w:num w:numId="28">
    <w:abstractNumId w:val="22"/>
  </w:num>
  <w:num w:numId="29">
    <w:abstractNumId w:val="7"/>
  </w:num>
  <w:num w:numId="30">
    <w:abstractNumId w:val="28"/>
  </w:num>
  <w:num w:numId="31">
    <w:abstractNumId w:val="35"/>
  </w:num>
  <w:num w:numId="32">
    <w:abstractNumId w:val="33"/>
  </w:num>
  <w:num w:numId="33">
    <w:abstractNumId w:val="24"/>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4CF"/>
    <w:rsid w:val="000104F9"/>
    <w:rsid w:val="000125E0"/>
    <w:rsid w:val="00023C78"/>
    <w:rsid w:val="00064BA0"/>
    <w:rsid w:val="00074F30"/>
    <w:rsid w:val="000770C9"/>
    <w:rsid w:val="000A6452"/>
    <w:rsid w:val="000C3666"/>
    <w:rsid w:val="000D2EC4"/>
    <w:rsid w:val="000F6AD3"/>
    <w:rsid w:val="00113313"/>
    <w:rsid w:val="00143A80"/>
    <w:rsid w:val="001611BB"/>
    <w:rsid w:val="0017434B"/>
    <w:rsid w:val="001930B4"/>
    <w:rsid w:val="00200903"/>
    <w:rsid w:val="0028076E"/>
    <w:rsid w:val="002A0E62"/>
    <w:rsid w:val="0030542F"/>
    <w:rsid w:val="003274AB"/>
    <w:rsid w:val="003311A7"/>
    <w:rsid w:val="003458FA"/>
    <w:rsid w:val="00371833"/>
    <w:rsid w:val="00396D00"/>
    <w:rsid w:val="003B40AD"/>
    <w:rsid w:val="003C0490"/>
    <w:rsid w:val="003C3DE8"/>
    <w:rsid w:val="003D724C"/>
    <w:rsid w:val="00411E12"/>
    <w:rsid w:val="0041266D"/>
    <w:rsid w:val="00456E0F"/>
    <w:rsid w:val="0046506D"/>
    <w:rsid w:val="004850B3"/>
    <w:rsid w:val="004865CC"/>
    <w:rsid w:val="004A2376"/>
    <w:rsid w:val="004B1E61"/>
    <w:rsid w:val="004C04E8"/>
    <w:rsid w:val="004C5498"/>
    <w:rsid w:val="004E72D4"/>
    <w:rsid w:val="004F1339"/>
    <w:rsid w:val="004F4470"/>
    <w:rsid w:val="00525FDC"/>
    <w:rsid w:val="005311CD"/>
    <w:rsid w:val="0056486A"/>
    <w:rsid w:val="00572333"/>
    <w:rsid w:val="00576DAB"/>
    <w:rsid w:val="005B54E9"/>
    <w:rsid w:val="005B750C"/>
    <w:rsid w:val="005F1296"/>
    <w:rsid w:val="00601D25"/>
    <w:rsid w:val="00610A59"/>
    <w:rsid w:val="00615953"/>
    <w:rsid w:val="00632D15"/>
    <w:rsid w:val="00637A3B"/>
    <w:rsid w:val="006557F6"/>
    <w:rsid w:val="006615C0"/>
    <w:rsid w:val="007024A7"/>
    <w:rsid w:val="007211AF"/>
    <w:rsid w:val="00721575"/>
    <w:rsid w:val="00730420"/>
    <w:rsid w:val="00740363"/>
    <w:rsid w:val="00745921"/>
    <w:rsid w:val="0078360B"/>
    <w:rsid w:val="007840FC"/>
    <w:rsid w:val="007868FD"/>
    <w:rsid w:val="007969A1"/>
    <w:rsid w:val="007B6385"/>
    <w:rsid w:val="007C2A07"/>
    <w:rsid w:val="007E24B9"/>
    <w:rsid w:val="00820126"/>
    <w:rsid w:val="00841ED1"/>
    <w:rsid w:val="00856395"/>
    <w:rsid w:val="00866A32"/>
    <w:rsid w:val="008846A8"/>
    <w:rsid w:val="008866DC"/>
    <w:rsid w:val="008A74E4"/>
    <w:rsid w:val="008E780E"/>
    <w:rsid w:val="0090215F"/>
    <w:rsid w:val="009379CB"/>
    <w:rsid w:val="0095114E"/>
    <w:rsid w:val="00957D6D"/>
    <w:rsid w:val="009603D5"/>
    <w:rsid w:val="009644CF"/>
    <w:rsid w:val="009942EF"/>
    <w:rsid w:val="009A1CC0"/>
    <w:rsid w:val="009B28E0"/>
    <w:rsid w:val="00A02516"/>
    <w:rsid w:val="00A06916"/>
    <w:rsid w:val="00A335DC"/>
    <w:rsid w:val="00A72F89"/>
    <w:rsid w:val="00A767C3"/>
    <w:rsid w:val="00A84EDD"/>
    <w:rsid w:val="00B31617"/>
    <w:rsid w:val="00B557DC"/>
    <w:rsid w:val="00B8484B"/>
    <w:rsid w:val="00B854DE"/>
    <w:rsid w:val="00B975EF"/>
    <w:rsid w:val="00BA0CE3"/>
    <w:rsid w:val="00BE4135"/>
    <w:rsid w:val="00BE7E50"/>
    <w:rsid w:val="00BF0E53"/>
    <w:rsid w:val="00C849C2"/>
    <w:rsid w:val="00C91030"/>
    <w:rsid w:val="00CC35DB"/>
    <w:rsid w:val="00CF1059"/>
    <w:rsid w:val="00D21A3A"/>
    <w:rsid w:val="00D40760"/>
    <w:rsid w:val="00D6346F"/>
    <w:rsid w:val="00DA3482"/>
    <w:rsid w:val="00DD0071"/>
    <w:rsid w:val="00E33E6C"/>
    <w:rsid w:val="00E37F7E"/>
    <w:rsid w:val="00E43ADB"/>
    <w:rsid w:val="00EB1C2E"/>
    <w:rsid w:val="00EE35CA"/>
    <w:rsid w:val="00F160D4"/>
    <w:rsid w:val="00F20A85"/>
    <w:rsid w:val="00F44A91"/>
    <w:rsid w:val="00F7080D"/>
    <w:rsid w:val="00F9478D"/>
    <w:rsid w:val="00FA4259"/>
    <w:rsid w:val="00FB32C5"/>
    <w:rsid w:val="00FE53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0C807"/>
  <w15:chartTrackingRefBased/>
  <w15:docId w15:val="{73462CA2-98ED-4202-93A8-23D97132F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644C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644CF"/>
  </w:style>
  <w:style w:type="paragraph" w:styleId="Stopka">
    <w:name w:val="footer"/>
    <w:basedOn w:val="Normalny"/>
    <w:link w:val="StopkaZnak"/>
    <w:uiPriority w:val="99"/>
    <w:unhideWhenUsed/>
    <w:rsid w:val="009644C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644CF"/>
  </w:style>
  <w:style w:type="character" w:styleId="Hipercze">
    <w:name w:val="Hyperlink"/>
    <w:uiPriority w:val="99"/>
    <w:unhideWhenUsed/>
    <w:rsid w:val="009644CF"/>
    <w:rPr>
      <w:color w:val="0563C1"/>
      <w:u w:val="single"/>
    </w:rPr>
  </w:style>
  <w:style w:type="character" w:customStyle="1" w:styleId="Nierozpoznanawzmianka1">
    <w:name w:val="Nierozpoznana wzmianka1"/>
    <w:uiPriority w:val="99"/>
    <w:semiHidden/>
    <w:unhideWhenUsed/>
    <w:rsid w:val="009644CF"/>
    <w:rPr>
      <w:color w:val="605E5C"/>
      <w:shd w:val="clear" w:color="auto" w:fill="E1DFDD"/>
    </w:rPr>
  </w:style>
  <w:style w:type="table" w:styleId="Tabela-Siatka">
    <w:name w:val="Table Grid"/>
    <w:basedOn w:val="Standardowy"/>
    <w:uiPriority w:val="39"/>
    <w:rsid w:val="001743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0104F9"/>
    <w:rPr>
      <w:sz w:val="16"/>
      <w:szCs w:val="16"/>
    </w:rPr>
  </w:style>
  <w:style w:type="paragraph" w:styleId="Tekstkomentarza">
    <w:name w:val="annotation text"/>
    <w:basedOn w:val="Normalny"/>
    <w:link w:val="TekstkomentarzaZnak"/>
    <w:uiPriority w:val="99"/>
    <w:semiHidden/>
    <w:unhideWhenUsed/>
    <w:rsid w:val="000104F9"/>
    <w:pPr>
      <w:widowControl w:val="0"/>
      <w:suppressAutoHyphens/>
      <w:spacing w:after="0" w:line="240" w:lineRule="auto"/>
    </w:pPr>
    <w:rPr>
      <w:rFonts w:ascii="Times New Roman" w:eastAsia="Tahoma" w:hAnsi="Times New Roman"/>
      <w:kern w:val="1"/>
      <w:sz w:val="20"/>
      <w:szCs w:val="20"/>
      <w:lang w:eastAsia="ar-SA"/>
    </w:rPr>
  </w:style>
  <w:style w:type="character" w:customStyle="1" w:styleId="TekstkomentarzaZnak">
    <w:name w:val="Tekst komentarza Znak"/>
    <w:link w:val="Tekstkomentarza"/>
    <w:uiPriority w:val="99"/>
    <w:semiHidden/>
    <w:rsid w:val="000104F9"/>
    <w:rPr>
      <w:rFonts w:ascii="Times New Roman" w:eastAsia="Tahoma" w:hAnsi="Times New Roman"/>
      <w:kern w:val="1"/>
      <w:lang w:eastAsia="ar-SA"/>
    </w:rPr>
  </w:style>
  <w:style w:type="paragraph" w:styleId="Tekstdymka">
    <w:name w:val="Balloon Text"/>
    <w:basedOn w:val="Normalny"/>
    <w:link w:val="TekstdymkaZnak"/>
    <w:uiPriority w:val="99"/>
    <w:semiHidden/>
    <w:unhideWhenUsed/>
    <w:rsid w:val="000104F9"/>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0104F9"/>
    <w:rPr>
      <w:rFonts w:ascii="Tahoma" w:hAnsi="Tahoma" w:cs="Tahoma"/>
      <w:sz w:val="16"/>
      <w:szCs w:val="16"/>
      <w:lang w:eastAsia="en-US"/>
    </w:rPr>
  </w:style>
  <w:style w:type="paragraph" w:styleId="Akapitzlist">
    <w:name w:val="List Paragraph"/>
    <w:basedOn w:val="Normalny"/>
    <w:uiPriority w:val="34"/>
    <w:qFormat/>
    <w:rsid w:val="000104F9"/>
    <w:pPr>
      <w:widowControl w:val="0"/>
      <w:suppressAutoHyphens/>
      <w:spacing w:after="0" w:line="240" w:lineRule="auto"/>
      <w:ind w:left="720"/>
      <w:contextualSpacing/>
    </w:pPr>
    <w:rPr>
      <w:rFonts w:ascii="Times New Roman" w:eastAsia="Tahoma" w:hAnsi="Times New Roman"/>
      <w:kern w:val="1"/>
      <w:sz w:val="24"/>
      <w:szCs w:val="24"/>
      <w:lang w:eastAsia="ar-SA"/>
    </w:rPr>
  </w:style>
  <w:style w:type="paragraph" w:styleId="Poprawka">
    <w:name w:val="Revision"/>
    <w:hidden/>
    <w:uiPriority w:val="99"/>
    <w:semiHidden/>
    <w:rsid w:val="006615C0"/>
    <w:rPr>
      <w:sz w:val="22"/>
      <w:szCs w:val="22"/>
      <w:lang w:eastAsia="en-US"/>
    </w:rPr>
  </w:style>
  <w:style w:type="paragraph" w:styleId="NormalnyWeb">
    <w:name w:val="Normal (Web)"/>
    <w:basedOn w:val="Normalny"/>
    <w:rsid w:val="005B54E9"/>
    <w:pPr>
      <w:widowControl w:val="0"/>
      <w:suppressAutoHyphens/>
      <w:spacing w:before="280" w:after="280" w:line="240" w:lineRule="auto"/>
    </w:pPr>
    <w:rPr>
      <w:rFonts w:ascii="Times New Roman" w:eastAsia="Tahoma" w:hAnsi="Times New Roman"/>
      <w:kern w:val="1"/>
      <w:sz w:val="24"/>
      <w:szCs w:val="24"/>
      <w:lang w:eastAsia="ar-SA"/>
    </w:rPr>
  </w:style>
  <w:style w:type="paragraph" w:customStyle="1" w:styleId="Default">
    <w:name w:val="Default"/>
    <w:rsid w:val="005B54E9"/>
    <w:pPr>
      <w:autoSpaceDE w:val="0"/>
      <w:autoSpaceDN w:val="0"/>
      <w:adjustRightInd w:val="0"/>
    </w:pPr>
    <w:rPr>
      <w:rFonts w:cs="Calibri"/>
      <w:color w:val="000000"/>
      <w:sz w:val="24"/>
      <w:szCs w:val="24"/>
    </w:rPr>
  </w:style>
  <w:style w:type="character" w:customStyle="1" w:styleId="apple-converted-space">
    <w:name w:val="apple-converted-space"/>
    <w:rsid w:val="005B54E9"/>
  </w:style>
  <w:style w:type="paragraph" w:styleId="Tematkomentarza">
    <w:name w:val="annotation subject"/>
    <w:basedOn w:val="Tekstkomentarza"/>
    <w:next w:val="Tekstkomentarza"/>
    <w:link w:val="TematkomentarzaZnak"/>
    <w:uiPriority w:val="99"/>
    <w:semiHidden/>
    <w:unhideWhenUsed/>
    <w:rsid w:val="009A1CC0"/>
    <w:pPr>
      <w:widowControl/>
      <w:suppressAutoHyphens w:val="0"/>
      <w:spacing w:after="160" w:line="259" w:lineRule="auto"/>
    </w:pPr>
    <w:rPr>
      <w:rFonts w:ascii="Calibri" w:eastAsia="Calibri" w:hAnsi="Calibri"/>
      <w:b/>
      <w:bCs/>
      <w:kern w:val="0"/>
      <w:lang w:eastAsia="en-US"/>
    </w:rPr>
  </w:style>
  <w:style w:type="character" w:customStyle="1" w:styleId="TematkomentarzaZnak">
    <w:name w:val="Temat komentarza Znak"/>
    <w:link w:val="Tematkomentarza"/>
    <w:uiPriority w:val="99"/>
    <w:semiHidden/>
    <w:rsid w:val="009A1CC0"/>
    <w:rPr>
      <w:rFonts w:ascii="Times New Roman" w:eastAsia="Tahoma" w:hAnsi="Times New Roman"/>
      <w:b/>
      <w:bCs/>
      <w:ker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34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pikpodlaskie.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pik.bialystok.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od@pikpodlaskie.pl" TargetMode="External"/><Relationship Id="rId4" Type="http://schemas.openxmlformats.org/officeDocument/2006/relationships/settings" Target="settings.xml"/><Relationship Id="rId9" Type="http://schemas.openxmlformats.org/officeDocument/2006/relationships/hyperlink" Target="http://www.pikpodlaskie.p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D82D3-78BF-48AD-90FF-986AAB79C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1558</Words>
  <Characters>9352</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„W POSZUKIWANIU I PRZEKAZYWANIU FOLKLORU”</vt:lpstr>
    </vt:vector>
  </TitlesOfParts>
  <Company/>
  <LinksUpToDate>false</LinksUpToDate>
  <CharactersWithSpaces>10889</CharactersWithSpaces>
  <SharedDoc>false</SharedDoc>
  <HLinks>
    <vt:vector size="24" baseType="variant">
      <vt:variant>
        <vt:i4>6357013</vt:i4>
      </vt:variant>
      <vt:variant>
        <vt:i4>27</vt:i4>
      </vt:variant>
      <vt:variant>
        <vt:i4>0</vt:i4>
      </vt:variant>
      <vt:variant>
        <vt:i4>5</vt:i4>
      </vt:variant>
      <vt:variant>
        <vt:lpwstr>mailto:iod@pik.bialystok.pl</vt:lpwstr>
      </vt:variant>
      <vt:variant>
        <vt:lpwstr/>
      </vt:variant>
      <vt:variant>
        <vt:i4>3080199</vt:i4>
      </vt:variant>
      <vt:variant>
        <vt:i4>24</vt:i4>
      </vt:variant>
      <vt:variant>
        <vt:i4>0</vt:i4>
      </vt:variant>
      <vt:variant>
        <vt:i4>5</vt:i4>
      </vt:variant>
      <vt:variant>
        <vt:lpwstr>mailto:iod@pikpodlaskie.pl</vt:lpwstr>
      </vt:variant>
      <vt:variant>
        <vt:lpwstr/>
      </vt:variant>
      <vt:variant>
        <vt:i4>7012402</vt:i4>
      </vt:variant>
      <vt:variant>
        <vt:i4>21</vt:i4>
      </vt:variant>
      <vt:variant>
        <vt:i4>0</vt:i4>
      </vt:variant>
      <vt:variant>
        <vt:i4>5</vt:i4>
      </vt:variant>
      <vt:variant>
        <vt:lpwstr>http://www.pikpodlaskie.pl/</vt:lpwstr>
      </vt:variant>
      <vt:variant>
        <vt:lpwstr/>
      </vt:variant>
      <vt:variant>
        <vt:i4>2293784</vt:i4>
      </vt:variant>
      <vt:variant>
        <vt:i4>18</vt:i4>
      </vt:variant>
      <vt:variant>
        <vt:i4>0</vt:i4>
      </vt:variant>
      <vt:variant>
        <vt:i4>5</vt:i4>
      </vt:variant>
      <vt:variant>
        <vt:lpwstr>mailto:sekretariat@pikpodlaskie.pl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 POSZUKIWANIU I PRZEKAZYWANIU FOLKLORU”</dc:title>
  <dc:subject/>
  <dc:creator>Admin</dc:creator>
  <cp:keywords/>
  <cp:lastModifiedBy>Agnieszka Jakubicz</cp:lastModifiedBy>
  <cp:revision>3</cp:revision>
  <cp:lastPrinted>2021-04-09T10:51:00Z</cp:lastPrinted>
  <dcterms:created xsi:type="dcterms:W3CDTF">2022-01-05T07:00:00Z</dcterms:created>
  <dcterms:modified xsi:type="dcterms:W3CDTF">2022-01-05T07:48:00Z</dcterms:modified>
</cp:coreProperties>
</file>